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9A" w:rsidRDefault="00CB1D9A" w:rsidP="00FF1BDB">
      <w:pPr>
        <w:spacing w:after="0" w:line="240" w:lineRule="auto"/>
        <w:jc w:val="center"/>
        <w:rPr>
          <w:b/>
          <w:sz w:val="36"/>
          <w:szCs w:val="36"/>
        </w:rPr>
      </w:pPr>
      <w:bookmarkStart w:id="0" w:name="_Hlk166230963"/>
      <w:r w:rsidRPr="00FF1BDB">
        <w:rPr>
          <w:b/>
          <w:sz w:val="36"/>
          <w:szCs w:val="36"/>
        </w:rPr>
        <w:t xml:space="preserve">Аннотация к рабочим </w:t>
      </w:r>
      <w:proofErr w:type="gramStart"/>
      <w:r w:rsidRPr="00FF1BDB">
        <w:rPr>
          <w:b/>
          <w:sz w:val="36"/>
          <w:szCs w:val="36"/>
        </w:rPr>
        <w:t>программам  образования</w:t>
      </w:r>
      <w:proofErr w:type="gramEnd"/>
      <w:r w:rsidRPr="00FF1BDB">
        <w:rPr>
          <w:b/>
          <w:sz w:val="36"/>
          <w:szCs w:val="36"/>
        </w:rPr>
        <w:t xml:space="preserve"> учащихся </w:t>
      </w:r>
      <w:r>
        <w:rPr>
          <w:b/>
          <w:sz w:val="36"/>
          <w:szCs w:val="36"/>
        </w:rPr>
        <w:t>с интеллектуальными нарушениями</w:t>
      </w:r>
    </w:p>
    <w:p w:rsidR="00CB1D9A" w:rsidRPr="00FF1BDB" w:rsidRDefault="00CB1D9A" w:rsidP="00FF1BDB">
      <w:pPr>
        <w:spacing w:after="0" w:line="240" w:lineRule="auto"/>
        <w:jc w:val="center"/>
        <w:rPr>
          <w:b/>
          <w:sz w:val="36"/>
          <w:szCs w:val="36"/>
        </w:rPr>
      </w:pPr>
      <w:r w:rsidRPr="00FF1BDB">
        <w:rPr>
          <w:b/>
          <w:sz w:val="36"/>
          <w:szCs w:val="36"/>
        </w:rPr>
        <w:t>1 класс</w:t>
      </w:r>
      <w:r w:rsidR="00792B4E">
        <w:rPr>
          <w:b/>
          <w:sz w:val="36"/>
          <w:szCs w:val="36"/>
        </w:rPr>
        <w:t>а</w:t>
      </w:r>
      <w:r w:rsidRPr="00FF1BDB">
        <w:rPr>
          <w:b/>
          <w:sz w:val="36"/>
          <w:szCs w:val="36"/>
        </w:rPr>
        <w:t xml:space="preserve"> (Вариант1)</w:t>
      </w:r>
    </w:p>
    <w:bookmarkEnd w:id="0"/>
    <w:p w:rsidR="00CB1D9A" w:rsidRPr="00FF1BDB" w:rsidRDefault="00CB1D9A" w:rsidP="00FF1BDB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Рабочие программы по предметам учебного плана для учащихс</w:t>
      </w:r>
      <w:r w:rsidR="00792B4E">
        <w:rPr>
          <w:sz w:val="24"/>
          <w:szCs w:val="24"/>
        </w:rPr>
        <w:t xml:space="preserve">я </w:t>
      </w:r>
      <w:r w:rsidRPr="00FF1BDB">
        <w:rPr>
          <w:sz w:val="24"/>
          <w:szCs w:val="24"/>
        </w:rPr>
        <w:t>с интеллектуальными нарушениями, вариант 1 (1 класс) разработаны на основе:</w:t>
      </w:r>
    </w:p>
    <w:p w:rsidR="00CB1D9A" w:rsidRPr="00FF1BDB" w:rsidRDefault="00CB1D9A" w:rsidP="00B40EFB">
      <w:pPr>
        <w:numPr>
          <w:ilvl w:val="0"/>
          <w:numId w:val="1"/>
        </w:numPr>
        <w:suppressAutoHyphens/>
        <w:spacing w:after="0" w:line="240" w:lineRule="auto"/>
        <w:ind w:left="-709" w:firstLine="0"/>
        <w:contextualSpacing/>
        <w:jc w:val="both"/>
        <w:rPr>
          <w:color w:val="000000"/>
          <w:sz w:val="24"/>
          <w:szCs w:val="24"/>
        </w:rPr>
      </w:pPr>
      <w:r w:rsidRPr="00FF1BDB">
        <w:rPr>
          <w:bCs/>
          <w:color w:val="000000"/>
          <w:sz w:val="24"/>
          <w:szCs w:val="24"/>
        </w:rPr>
        <w:t>Федеральным государственным образовательным стандартом общего образования</w:t>
      </w:r>
      <w:r w:rsidRPr="00FF1BDB">
        <w:rPr>
          <w:color w:val="000000"/>
          <w:sz w:val="24"/>
          <w:szCs w:val="24"/>
        </w:rPr>
        <w:t xml:space="preserve"> обучающихся с умственной отсталостью (интеллектуальными нарушениями, утвержденным </w:t>
      </w:r>
      <w:hyperlink r:id="rId5" w:history="1">
        <w:r w:rsidRPr="00FF1BDB">
          <w:rPr>
            <w:rStyle w:val="a7"/>
            <w:bCs/>
            <w:color w:val="000000"/>
            <w:sz w:val="24"/>
            <w:szCs w:val="24"/>
          </w:rPr>
          <w:t>приказом Министерства образования и науки РФ от 19 декабря 2014 г. N 1599 (далее – ФГОС);</w:t>
        </w:r>
      </w:hyperlink>
    </w:p>
    <w:p w:rsidR="00CB1D9A" w:rsidRPr="00FF1BDB" w:rsidRDefault="00CB1D9A" w:rsidP="00B40EFB">
      <w:pPr>
        <w:numPr>
          <w:ilvl w:val="0"/>
          <w:numId w:val="1"/>
        </w:numPr>
        <w:suppressAutoHyphens/>
        <w:spacing w:after="0" w:line="240" w:lineRule="auto"/>
        <w:ind w:left="-709" w:firstLine="0"/>
        <w:contextualSpacing/>
        <w:jc w:val="both"/>
        <w:rPr>
          <w:color w:val="000000"/>
          <w:sz w:val="24"/>
          <w:szCs w:val="24"/>
        </w:rPr>
      </w:pPr>
      <w:r w:rsidRPr="00FF1BDB">
        <w:rPr>
          <w:color w:val="000000"/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 (вариант1) (далее </w:t>
      </w:r>
      <w:proofErr w:type="spellStart"/>
      <w:r w:rsidRPr="00FF1BDB">
        <w:rPr>
          <w:color w:val="000000"/>
          <w:sz w:val="24"/>
          <w:szCs w:val="24"/>
        </w:rPr>
        <w:t>ПрАООП</w:t>
      </w:r>
      <w:proofErr w:type="spellEnd"/>
      <w:proofErr w:type="gramStart"/>
      <w:r w:rsidRPr="00FF1BDB">
        <w:rPr>
          <w:color w:val="000000"/>
          <w:sz w:val="24"/>
          <w:szCs w:val="24"/>
        </w:rPr>
        <w:t>),  одобренной</w:t>
      </w:r>
      <w:proofErr w:type="gramEnd"/>
      <w:r w:rsidRPr="00FF1BDB">
        <w:rPr>
          <w:color w:val="000000"/>
          <w:sz w:val="24"/>
          <w:szCs w:val="24"/>
        </w:rPr>
        <w:t xml:space="preserve"> решением федерального учебно-методического объединения  по общему образованию  (Протокол  от 22 декабря 2015г. № 4/15);</w:t>
      </w:r>
    </w:p>
    <w:p w:rsidR="00CB1D9A" w:rsidRPr="00FF1BDB" w:rsidRDefault="00CB1D9A" w:rsidP="00B40E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color w:val="000000"/>
          <w:sz w:val="24"/>
          <w:szCs w:val="24"/>
        </w:rPr>
      </w:pPr>
      <w:r w:rsidRPr="00FF1BDB">
        <w:rPr>
          <w:color w:val="000000"/>
          <w:sz w:val="24"/>
          <w:szCs w:val="24"/>
        </w:rPr>
        <w:t xml:space="preserve">Адаптированной </w:t>
      </w:r>
      <w:proofErr w:type="gramStart"/>
      <w:r w:rsidRPr="00FF1BDB">
        <w:rPr>
          <w:color w:val="000000"/>
          <w:sz w:val="24"/>
          <w:szCs w:val="24"/>
        </w:rPr>
        <w:t>основной  общеобразовательной</w:t>
      </w:r>
      <w:proofErr w:type="gramEnd"/>
      <w:r w:rsidRPr="00FF1BDB">
        <w:rPr>
          <w:color w:val="000000"/>
          <w:sz w:val="24"/>
          <w:szCs w:val="24"/>
        </w:rPr>
        <w:t xml:space="preserve"> программой начального общего образования учащихся с интеллектуальными нарушениями М</w:t>
      </w:r>
      <w:r w:rsidR="00792B4E">
        <w:rPr>
          <w:color w:val="000000"/>
          <w:sz w:val="24"/>
          <w:szCs w:val="24"/>
        </w:rPr>
        <w:t>К</w:t>
      </w:r>
      <w:r w:rsidRPr="00FF1BDB">
        <w:rPr>
          <w:color w:val="000000"/>
          <w:sz w:val="24"/>
          <w:szCs w:val="24"/>
        </w:rPr>
        <w:t xml:space="preserve">ОУ </w:t>
      </w:r>
      <w:r w:rsidR="00792B4E">
        <w:rPr>
          <w:color w:val="000000"/>
          <w:sz w:val="24"/>
          <w:szCs w:val="24"/>
        </w:rPr>
        <w:t xml:space="preserve"> «</w:t>
      </w:r>
      <w:proofErr w:type="spellStart"/>
      <w:r w:rsidR="00792B4E">
        <w:rPr>
          <w:color w:val="000000"/>
          <w:sz w:val="24"/>
          <w:szCs w:val="24"/>
        </w:rPr>
        <w:t>Глебовскя</w:t>
      </w:r>
      <w:proofErr w:type="spellEnd"/>
      <w:r w:rsidR="00792B4E">
        <w:rPr>
          <w:color w:val="000000"/>
          <w:sz w:val="24"/>
          <w:szCs w:val="24"/>
        </w:rPr>
        <w:t xml:space="preserve"> С</w:t>
      </w:r>
      <w:r w:rsidRPr="00FF1BDB">
        <w:rPr>
          <w:color w:val="000000"/>
          <w:sz w:val="24"/>
          <w:szCs w:val="24"/>
        </w:rPr>
        <w:t>ОШ</w:t>
      </w:r>
      <w:r w:rsidR="00792B4E">
        <w:rPr>
          <w:color w:val="000000"/>
          <w:sz w:val="24"/>
          <w:szCs w:val="24"/>
        </w:rPr>
        <w:t>»</w:t>
      </w:r>
    </w:p>
    <w:p w:rsidR="00CB1D9A" w:rsidRPr="00FF1BDB" w:rsidRDefault="00CB1D9A" w:rsidP="00B40EFB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июня 2015г. No26)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Реализация программ осуществляется в специальных условиях обучения и воспитания: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spacing w:before="0" w:after="0"/>
        <w:ind w:left="-709" w:firstLine="0"/>
        <w:jc w:val="both"/>
        <w:rPr>
          <w:rStyle w:val="s1"/>
        </w:rPr>
      </w:pPr>
      <w:r w:rsidRPr="00FF1BDB">
        <w:t>обязательность непрерывности коррекционно-развивающего процесса;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spacing w:before="0" w:after="0"/>
        <w:ind w:left="-709" w:firstLine="0"/>
        <w:jc w:val="both"/>
        <w:rPr>
          <w:rStyle w:val="s1"/>
        </w:rPr>
      </w:pPr>
      <w:r w:rsidRPr="00FF1BDB">
        <w:t>научный, практико-ориентированный, действенный характер содержа</w:t>
      </w:r>
      <w:r w:rsidRPr="00FF1BDB">
        <w:softHyphen/>
        <w:t>ния образования;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spacing w:before="0" w:after="0"/>
        <w:ind w:left="-709" w:firstLine="0"/>
        <w:jc w:val="both"/>
      </w:pPr>
      <w:r w:rsidRPr="00FF1BDB">
        <w:t>доступность содержания познавательных задач, реализуемых в процессе образования;</w:t>
      </w:r>
    </w:p>
    <w:p w:rsidR="00CB1D9A" w:rsidRPr="00FF1BDB" w:rsidRDefault="00CB1D9A" w:rsidP="00B40EFB">
      <w:pPr>
        <w:pStyle w:val="09PodZAG"/>
        <w:widowControl w:val="0"/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 w:rsidRPr="00FF1BDB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>использование специальных методов и средств обучения,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spacing w:before="0" w:after="0"/>
        <w:ind w:left="-709" w:firstLine="0"/>
        <w:jc w:val="both"/>
      </w:pPr>
      <w:r w:rsidRPr="00FF1BDB">
        <w:t>систематическая актуализация сформированных у учащихся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spacing w:before="0" w:after="0"/>
        <w:ind w:left="-709" w:firstLine="0"/>
        <w:jc w:val="both"/>
        <w:rPr>
          <w:rStyle w:val="s1"/>
        </w:rPr>
      </w:pPr>
      <w:r w:rsidRPr="00FF1BDB"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 w:rsidRPr="00FF1BDB">
        <w:softHyphen/>
        <w:t xml:space="preserve">рвной системы и </w:t>
      </w:r>
      <w:proofErr w:type="spellStart"/>
      <w:r w:rsidRPr="00FF1BDB">
        <w:t>нейродинамики</w:t>
      </w:r>
      <w:proofErr w:type="spellEnd"/>
      <w:r w:rsidRPr="00FF1BDB">
        <w:t xml:space="preserve"> психических процессов учащейся с ум</w:t>
      </w:r>
      <w:r w:rsidRPr="00FF1BDB">
        <w:softHyphen/>
        <w:t>ственной отсталостью (интеллектуальными нарушениями);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spacing w:before="0" w:after="0"/>
        <w:ind w:left="-709" w:firstLine="0"/>
        <w:jc w:val="both"/>
      </w:pPr>
      <w:r w:rsidRPr="00FF1BDB">
        <w:t>использование преимущественно позитивных средств стимуляции деятельности и поведения учащейся, демонстрирующих доброжелательное и уважительное отношение к ним;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tabs>
          <w:tab w:val="left" w:pos="851"/>
        </w:tabs>
        <w:spacing w:before="0" w:after="0"/>
        <w:ind w:left="-709" w:firstLine="0"/>
        <w:jc w:val="both"/>
      </w:pPr>
      <w:r w:rsidRPr="00FF1BDB"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CB1D9A" w:rsidRPr="00FF1BDB" w:rsidRDefault="00CB1D9A" w:rsidP="00B40EFB">
      <w:pPr>
        <w:pStyle w:val="p4"/>
        <w:numPr>
          <w:ilvl w:val="0"/>
          <w:numId w:val="2"/>
        </w:numPr>
        <w:tabs>
          <w:tab w:val="left" w:pos="851"/>
        </w:tabs>
        <w:spacing w:before="0" w:after="0"/>
        <w:ind w:left="-709" w:firstLine="0"/>
        <w:jc w:val="both"/>
        <w:rPr>
          <w:rStyle w:val="s1"/>
          <w:b/>
          <w:caps/>
        </w:rPr>
      </w:pPr>
      <w:r w:rsidRPr="00FF1BDB"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CB1D9A" w:rsidRPr="00FF1BDB" w:rsidRDefault="00CB1D9A" w:rsidP="00B40EFB">
      <w:pPr>
        <w:pStyle w:val="09PodZAG"/>
        <w:widowControl w:val="0"/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BDB">
        <w:rPr>
          <w:rFonts w:ascii="Times New Roman" w:hAnsi="Times New Roman" w:cs="Times New Roman"/>
          <w:b w:val="0"/>
          <w:caps w:val="0"/>
          <w:sz w:val="24"/>
          <w:szCs w:val="24"/>
        </w:rPr>
        <w:t>стимуляция познавательной активности, формирование позитивного отношения к окружающему миру;</w:t>
      </w:r>
    </w:p>
    <w:p w:rsidR="00CB1D9A" w:rsidRPr="00FF1BDB" w:rsidRDefault="00CB1D9A" w:rsidP="00B40EFB">
      <w:pPr>
        <w:pStyle w:val="a4"/>
        <w:numPr>
          <w:ilvl w:val="0"/>
          <w:numId w:val="2"/>
        </w:numPr>
        <w:spacing w:before="0" w:beforeAutospacing="0" w:after="0" w:afterAutospacing="0"/>
        <w:ind w:left="-709" w:firstLine="0"/>
        <w:jc w:val="both"/>
      </w:pPr>
      <w:r w:rsidRPr="00FF1BDB">
        <w:t>замедленность темпа обучения, что соответствует замедленности протекания психических процессов;</w:t>
      </w:r>
    </w:p>
    <w:p w:rsidR="00CB1D9A" w:rsidRPr="00FF1BDB" w:rsidRDefault="00CB1D9A" w:rsidP="00B40EFB">
      <w:pPr>
        <w:pStyle w:val="a4"/>
        <w:numPr>
          <w:ilvl w:val="0"/>
          <w:numId w:val="2"/>
        </w:numPr>
        <w:spacing w:before="0" w:beforeAutospacing="0" w:after="0" w:afterAutospacing="0"/>
        <w:ind w:left="-709" w:firstLine="0"/>
        <w:jc w:val="both"/>
      </w:pPr>
      <w:r w:rsidRPr="00FF1BDB">
        <w:t>упрощение структуры планируемых результатов в соответствии с психофизическими возможностями ученика;</w:t>
      </w:r>
    </w:p>
    <w:p w:rsidR="00CB1D9A" w:rsidRPr="00FF1BDB" w:rsidRDefault="00CB1D9A" w:rsidP="00B40EFB">
      <w:pPr>
        <w:pStyle w:val="a4"/>
        <w:numPr>
          <w:ilvl w:val="0"/>
          <w:numId w:val="2"/>
        </w:numPr>
        <w:spacing w:before="0" w:beforeAutospacing="0" w:after="0" w:afterAutospacing="0"/>
        <w:ind w:left="-709" w:firstLine="0"/>
        <w:jc w:val="both"/>
      </w:pPr>
      <w:r w:rsidRPr="00FF1BDB">
        <w:t xml:space="preserve">максимальная опора на чувственный опыт ребенка, на практическую деятельность и </w:t>
      </w:r>
      <w:proofErr w:type="gramStart"/>
      <w:r w:rsidRPr="00FF1BDB">
        <w:t>опыт,  на</w:t>
      </w:r>
      <w:proofErr w:type="gramEnd"/>
      <w:r w:rsidRPr="00FF1BDB">
        <w:t xml:space="preserve"> более развитые  способности </w:t>
      </w:r>
    </w:p>
    <w:p w:rsidR="00CB1D9A" w:rsidRPr="00FF1BDB" w:rsidRDefault="00CB1D9A" w:rsidP="00B40EFB">
      <w:pPr>
        <w:pStyle w:val="a4"/>
        <w:spacing w:before="0" w:beforeAutospacing="0" w:after="0" w:afterAutospacing="0"/>
        <w:ind w:left="-709"/>
        <w:jc w:val="both"/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1. АННОТАЦИЯ К РАБОЧЕЙ ПРОГРАММЕ УЧЕБНОГО ПРЕДМЕТА «МАТЕМАТИКА»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sz w:val="24"/>
          <w:szCs w:val="24"/>
        </w:rPr>
      </w:pPr>
      <w:r w:rsidRPr="00FF1BDB">
        <w:rPr>
          <w:bCs/>
          <w:sz w:val="24"/>
          <w:szCs w:val="24"/>
        </w:rPr>
        <w:t xml:space="preserve">При составлении рабочей программы использованы </w:t>
      </w:r>
      <w:r w:rsidRPr="00FF1BDB">
        <w:rPr>
          <w:b/>
          <w:bCs/>
          <w:sz w:val="24"/>
          <w:szCs w:val="24"/>
        </w:rPr>
        <w:t>пособия для учителей</w:t>
      </w:r>
      <w:r w:rsidRPr="00FF1BDB">
        <w:rPr>
          <w:bCs/>
          <w:sz w:val="24"/>
          <w:szCs w:val="24"/>
        </w:rPr>
        <w:t>:</w:t>
      </w:r>
    </w:p>
    <w:p w:rsidR="00CB1D9A" w:rsidRPr="00FF1BDB" w:rsidRDefault="00CB1D9A" w:rsidP="00B40EFB">
      <w:pPr>
        <w:pStyle w:val="2"/>
        <w:shd w:val="clear" w:color="auto" w:fill="FFFFFF"/>
        <w:spacing w:before="0" w:after="0" w:line="240" w:lineRule="auto"/>
        <w:ind w:left="-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lastRenderedPageBreak/>
        <w:t xml:space="preserve">Программы специальных (коррекционных) образовательных учреждений VIII вида. Подготовительный класс. 1—4 классы / [А. А. </w:t>
      </w:r>
      <w:proofErr w:type="spell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Айдарбекова</w:t>
      </w:r>
      <w:proofErr w:type="spell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, В. М. Белов, В. В. Воронкова и др.]. — 8-е изд. — </w:t>
      </w:r>
      <w:proofErr w:type="gram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М. :</w:t>
      </w:r>
      <w:proofErr w:type="gram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color w:val="000000"/>
          <w:sz w:val="24"/>
          <w:szCs w:val="24"/>
        </w:rPr>
      </w:pPr>
      <w:r w:rsidRPr="00FF1BDB">
        <w:rPr>
          <w:bCs/>
          <w:color w:val="000000"/>
          <w:sz w:val="24"/>
          <w:szCs w:val="24"/>
        </w:rPr>
        <w:t>Рабочая программа реализуется с помощью УМК:</w:t>
      </w:r>
    </w:p>
    <w:p w:rsidR="00CB1D9A" w:rsidRPr="00FF1BDB" w:rsidRDefault="00CB1D9A" w:rsidP="00B40EFB">
      <w:pPr>
        <w:pStyle w:val="WW-"/>
        <w:shd w:val="clear" w:color="auto" w:fill="FFFFFF"/>
        <w:tabs>
          <w:tab w:val="clear" w:pos="708"/>
        </w:tabs>
        <w:spacing w:line="240" w:lineRule="auto"/>
        <w:ind w:left="-709"/>
        <w:jc w:val="both"/>
      </w:pPr>
      <w:r w:rsidRPr="00FF1BDB">
        <w:rPr>
          <w:bCs/>
        </w:rPr>
        <w:t xml:space="preserve">- </w:t>
      </w:r>
      <w:r w:rsidRPr="00FF1BDB">
        <w:t xml:space="preserve">Программы специальных (коррекционных) образовательных учреждений VIII вида. Подготовительный класс. 1—4 классы / под редакцией </w:t>
      </w:r>
      <w:proofErr w:type="spellStart"/>
      <w:r w:rsidRPr="00FF1BDB">
        <w:t>В.В.Воронковой</w:t>
      </w:r>
      <w:proofErr w:type="spellEnd"/>
      <w:r w:rsidRPr="00FF1BDB">
        <w:t xml:space="preserve">. — 8-е изд. — </w:t>
      </w:r>
      <w:proofErr w:type="gramStart"/>
      <w:r w:rsidRPr="00FF1BDB">
        <w:t>М. :</w:t>
      </w:r>
      <w:proofErr w:type="gramEnd"/>
      <w:r w:rsidRPr="00FF1BDB">
        <w:t xml:space="preserve"> Просвещение, 2013.</w:t>
      </w:r>
    </w:p>
    <w:p w:rsidR="00CB1D9A" w:rsidRPr="00FF1BDB" w:rsidRDefault="00CB1D9A" w:rsidP="00B40EFB">
      <w:pPr>
        <w:pStyle w:val="WW-"/>
        <w:shd w:val="clear" w:color="auto" w:fill="FFFFFF"/>
        <w:tabs>
          <w:tab w:val="clear" w:pos="708"/>
        </w:tabs>
        <w:spacing w:line="240" w:lineRule="auto"/>
        <w:ind w:left="-709"/>
        <w:jc w:val="both"/>
        <w:rPr>
          <w:color w:val="000000"/>
          <w:shd w:val="clear" w:color="auto" w:fill="FFFFFF"/>
        </w:rPr>
      </w:pPr>
      <w:r w:rsidRPr="00FF1BDB">
        <w:t>-</w:t>
      </w:r>
      <w:r w:rsidRPr="00FF1BDB">
        <w:rPr>
          <w:color w:val="000000"/>
          <w:shd w:val="clear" w:color="auto" w:fill="FFFFFF"/>
        </w:rPr>
        <w:t>Математика. Методические рекомендации.</w:t>
      </w:r>
      <w:r w:rsidRPr="00FF1BDB">
        <w:rPr>
          <w:color w:val="070C17"/>
          <w:shd w:val="clear" w:color="auto" w:fill="FFFFFF"/>
        </w:rPr>
        <w:t> 1-4 классы (для учащихся с интеллектуальными нарушениями).</w:t>
      </w:r>
      <w:r w:rsidRPr="00FF1BDB">
        <w:rPr>
          <w:b/>
          <w:color w:val="auto"/>
          <w:spacing w:val="-3"/>
        </w:rPr>
        <w:t xml:space="preserve"> </w:t>
      </w:r>
      <w:r w:rsidRPr="00FF1BDB">
        <w:rPr>
          <w:spacing w:val="-3"/>
        </w:rPr>
        <w:t xml:space="preserve">Пособие для учителя </w:t>
      </w:r>
      <w:proofErr w:type="spellStart"/>
      <w:proofErr w:type="gramStart"/>
      <w:r w:rsidRPr="00FF1BDB">
        <w:rPr>
          <w:spacing w:val="-3"/>
        </w:rPr>
        <w:t>обшеобразоват</w:t>
      </w:r>
      <w:r w:rsidR="00792B4E">
        <w:rPr>
          <w:spacing w:val="-3"/>
        </w:rPr>
        <w:t>ельных</w:t>
      </w:r>
      <w:proofErr w:type="spellEnd"/>
      <w:r w:rsidR="00792B4E">
        <w:rPr>
          <w:spacing w:val="-3"/>
        </w:rPr>
        <w:t xml:space="preserve"> </w:t>
      </w:r>
      <w:r w:rsidRPr="00FF1BDB">
        <w:rPr>
          <w:spacing w:val="-3"/>
        </w:rPr>
        <w:t xml:space="preserve"> организаций</w:t>
      </w:r>
      <w:proofErr w:type="gramEnd"/>
      <w:r w:rsidRPr="00FF1BDB">
        <w:rPr>
          <w:spacing w:val="-3"/>
        </w:rPr>
        <w:t>, реализующих адаптированные основные общеобразоват</w:t>
      </w:r>
      <w:r w:rsidR="00792B4E">
        <w:rPr>
          <w:spacing w:val="-3"/>
        </w:rPr>
        <w:t>ельные программы</w:t>
      </w:r>
      <w:r w:rsidRPr="00FF1BDB">
        <w:rPr>
          <w:spacing w:val="-3"/>
        </w:rPr>
        <w:t xml:space="preserve"> </w:t>
      </w:r>
      <w:r w:rsidRPr="00FF1BDB">
        <w:rPr>
          <w:color w:val="070C17"/>
          <w:shd w:val="clear" w:color="auto" w:fill="FFFFFF"/>
        </w:rPr>
        <w:t xml:space="preserve"> </w:t>
      </w:r>
      <w:proofErr w:type="spellStart"/>
      <w:r w:rsidRPr="00FF1BDB">
        <w:rPr>
          <w:color w:val="070C17"/>
          <w:shd w:val="clear" w:color="auto" w:fill="FFFFFF"/>
        </w:rPr>
        <w:t>Алышева</w:t>
      </w:r>
      <w:proofErr w:type="spellEnd"/>
      <w:r w:rsidRPr="00FF1BDB">
        <w:rPr>
          <w:color w:val="070C17"/>
          <w:shd w:val="clear" w:color="auto" w:fill="FFFFFF"/>
        </w:rPr>
        <w:t xml:space="preserve"> Т. </w:t>
      </w:r>
      <w:r w:rsidRPr="00FF1BDB">
        <w:rPr>
          <w:color w:val="000000"/>
          <w:shd w:val="clear" w:color="auto" w:fill="FFFFFF"/>
        </w:rPr>
        <w:t>В.: Просвещение.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- </w:t>
      </w:r>
      <w:r w:rsidRPr="00FF1BDB">
        <w:rPr>
          <w:spacing w:val="-3"/>
          <w:sz w:val="24"/>
          <w:szCs w:val="24"/>
        </w:rPr>
        <w:t xml:space="preserve">«Математика». 1 класс.  Учеб. для </w:t>
      </w:r>
      <w:proofErr w:type="spellStart"/>
      <w:proofErr w:type="gramStart"/>
      <w:r w:rsidRPr="00FF1BDB">
        <w:rPr>
          <w:spacing w:val="-3"/>
          <w:sz w:val="24"/>
          <w:szCs w:val="24"/>
        </w:rPr>
        <w:t>обшеобразоват</w:t>
      </w:r>
      <w:r w:rsidR="00B40EFB">
        <w:rPr>
          <w:spacing w:val="-3"/>
          <w:sz w:val="24"/>
          <w:szCs w:val="24"/>
        </w:rPr>
        <w:t>ельных</w:t>
      </w:r>
      <w:proofErr w:type="spellEnd"/>
      <w:r w:rsidR="00B40EFB">
        <w:rPr>
          <w:spacing w:val="-3"/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 xml:space="preserve"> организаций</w:t>
      </w:r>
      <w:proofErr w:type="gramEnd"/>
      <w:r w:rsidRPr="00FF1BDB">
        <w:rPr>
          <w:spacing w:val="-3"/>
          <w:sz w:val="24"/>
          <w:szCs w:val="24"/>
        </w:rPr>
        <w:t>, реализующих адапт</w:t>
      </w:r>
      <w:r w:rsidR="00B40EFB">
        <w:rPr>
          <w:spacing w:val="-3"/>
          <w:sz w:val="24"/>
          <w:szCs w:val="24"/>
        </w:rPr>
        <w:t xml:space="preserve">ированные </w:t>
      </w:r>
      <w:r w:rsidRPr="00FF1BDB">
        <w:rPr>
          <w:spacing w:val="-3"/>
          <w:sz w:val="24"/>
          <w:szCs w:val="24"/>
        </w:rPr>
        <w:t>основные общеобразоват</w:t>
      </w:r>
      <w:r w:rsidR="00B40EFB">
        <w:rPr>
          <w:spacing w:val="-3"/>
          <w:sz w:val="24"/>
          <w:szCs w:val="24"/>
        </w:rPr>
        <w:t xml:space="preserve">ельные </w:t>
      </w:r>
      <w:r w:rsidRPr="00FF1BDB">
        <w:rPr>
          <w:spacing w:val="-3"/>
          <w:sz w:val="24"/>
          <w:szCs w:val="24"/>
        </w:rPr>
        <w:t xml:space="preserve"> программы. В 2ч./</w:t>
      </w:r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 xml:space="preserve">Т.В. </w:t>
      </w:r>
      <w:proofErr w:type="spellStart"/>
      <w:r w:rsidRPr="00FF1BDB">
        <w:rPr>
          <w:spacing w:val="-3"/>
          <w:sz w:val="24"/>
          <w:szCs w:val="24"/>
        </w:rPr>
        <w:t>Алышева</w:t>
      </w:r>
      <w:proofErr w:type="spellEnd"/>
      <w:r w:rsidRPr="00FF1BDB">
        <w:rPr>
          <w:spacing w:val="-3"/>
          <w:sz w:val="24"/>
          <w:szCs w:val="24"/>
        </w:rPr>
        <w:t xml:space="preserve"> </w:t>
      </w:r>
      <w:proofErr w:type="gramStart"/>
      <w:r w:rsidRPr="00FF1BDB">
        <w:rPr>
          <w:spacing w:val="-3"/>
          <w:sz w:val="24"/>
          <w:szCs w:val="24"/>
        </w:rPr>
        <w:t>-</w:t>
      </w:r>
      <w:r w:rsidRPr="00FF1BDB">
        <w:rPr>
          <w:sz w:val="24"/>
          <w:szCs w:val="24"/>
        </w:rPr>
        <w:t xml:space="preserve">  М.</w:t>
      </w:r>
      <w:proofErr w:type="gramEnd"/>
      <w:r w:rsidRPr="00FF1BDB">
        <w:rPr>
          <w:sz w:val="24"/>
          <w:szCs w:val="24"/>
        </w:rPr>
        <w:t>: Просвещение, 2017г.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- </w:t>
      </w:r>
      <w:r w:rsidRPr="00FF1BDB">
        <w:rPr>
          <w:spacing w:val="-3"/>
          <w:sz w:val="24"/>
          <w:szCs w:val="24"/>
        </w:rPr>
        <w:t>«Математика». Рабочая тетрадь. 1 класс. В 2</w:t>
      </w:r>
      <w:proofErr w:type="gramStart"/>
      <w:r w:rsidRPr="00FF1BDB">
        <w:rPr>
          <w:spacing w:val="-3"/>
          <w:sz w:val="24"/>
          <w:szCs w:val="24"/>
        </w:rPr>
        <w:t>частях./</w:t>
      </w:r>
      <w:proofErr w:type="gramEnd"/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 xml:space="preserve">Т.В. </w:t>
      </w:r>
      <w:proofErr w:type="spellStart"/>
      <w:r w:rsidRPr="00FF1BDB">
        <w:rPr>
          <w:spacing w:val="-3"/>
          <w:sz w:val="24"/>
          <w:szCs w:val="24"/>
        </w:rPr>
        <w:t>Алышева</w:t>
      </w:r>
      <w:proofErr w:type="spellEnd"/>
      <w:r w:rsidRPr="00FF1BDB">
        <w:rPr>
          <w:spacing w:val="-3"/>
          <w:sz w:val="24"/>
          <w:szCs w:val="24"/>
        </w:rPr>
        <w:t xml:space="preserve"> -</w:t>
      </w:r>
      <w:r w:rsidRPr="00FF1BDB">
        <w:rPr>
          <w:sz w:val="24"/>
          <w:szCs w:val="24"/>
        </w:rPr>
        <w:t xml:space="preserve">  М.: Просвещение, 2017г.</w:t>
      </w:r>
    </w:p>
    <w:p w:rsidR="00CB1D9A" w:rsidRPr="00FF1BDB" w:rsidRDefault="00CB1D9A" w:rsidP="00B40EFB">
      <w:pPr>
        <w:widowControl w:val="0"/>
        <w:autoSpaceDE w:val="0"/>
        <w:autoSpaceDN w:val="0"/>
        <w:adjustRightInd w:val="0"/>
        <w:spacing w:after="0" w:line="240" w:lineRule="auto"/>
        <w:ind w:left="-709" w:right="51"/>
        <w:jc w:val="both"/>
        <w:rPr>
          <w:b/>
          <w:iCs/>
          <w:sz w:val="24"/>
          <w:szCs w:val="24"/>
        </w:rPr>
      </w:pPr>
      <w:r w:rsidRPr="00FF1BDB">
        <w:rPr>
          <w:color w:val="000000"/>
          <w:spacing w:val="3"/>
          <w:sz w:val="24"/>
          <w:szCs w:val="24"/>
        </w:rPr>
        <w:t>Изучени</w:t>
      </w:r>
      <w:r w:rsidRPr="00FF1BDB">
        <w:rPr>
          <w:color w:val="000000"/>
          <w:sz w:val="24"/>
          <w:szCs w:val="24"/>
        </w:rPr>
        <w:t>е</w:t>
      </w:r>
      <w:r w:rsidRPr="00FF1BDB">
        <w:rPr>
          <w:color w:val="000000"/>
          <w:spacing w:val="48"/>
          <w:sz w:val="24"/>
          <w:szCs w:val="24"/>
        </w:rPr>
        <w:t xml:space="preserve"> </w:t>
      </w:r>
      <w:r w:rsidRPr="00FF1BDB">
        <w:rPr>
          <w:color w:val="000000"/>
          <w:spacing w:val="3"/>
          <w:w w:val="107"/>
          <w:sz w:val="24"/>
          <w:szCs w:val="24"/>
        </w:rPr>
        <w:t>учебного предмета «Математика»</w:t>
      </w:r>
      <w:r w:rsidRPr="00FF1BDB">
        <w:rPr>
          <w:color w:val="000000"/>
          <w:spacing w:val="36"/>
          <w:sz w:val="24"/>
          <w:szCs w:val="24"/>
        </w:rPr>
        <w:t xml:space="preserve"> </w:t>
      </w:r>
      <w:r w:rsidRPr="00FF1BDB">
        <w:rPr>
          <w:color w:val="000000"/>
          <w:spacing w:val="3"/>
          <w:w w:val="109"/>
          <w:sz w:val="24"/>
          <w:szCs w:val="24"/>
        </w:rPr>
        <w:t>направлен</w:t>
      </w:r>
      <w:r w:rsidRPr="00FF1BDB">
        <w:rPr>
          <w:color w:val="000000"/>
          <w:w w:val="109"/>
          <w:sz w:val="24"/>
          <w:szCs w:val="24"/>
        </w:rPr>
        <w:t xml:space="preserve">о </w:t>
      </w:r>
      <w:r w:rsidRPr="00FF1BDB">
        <w:rPr>
          <w:color w:val="000000"/>
          <w:spacing w:val="3"/>
          <w:w w:val="110"/>
          <w:sz w:val="24"/>
          <w:szCs w:val="24"/>
        </w:rPr>
        <w:t xml:space="preserve">на </w:t>
      </w:r>
      <w:r w:rsidRPr="00FF1BDB">
        <w:rPr>
          <w:color w:val="000000"/>
          <w:w w:val="108"/>
          <w:sz w:val="24"/>
          <w:szCs w:val="24"/>
        </w:rPr>
        <w:t xml:space="preserve">достижение </w:t>
      </w:r>
      <w:r w:rsidRPr="00FF1BDB">
        <w:rPr>
          <w:b/>
          <w:sz w:val="24"/>
          <w:szCs w:val="24"/>
        </w:rPr>
        <w:t xml:space="preserve">    </w:t>
      </w:r>
      <w:r w:rsidRPr="00FF1BDB">
        <w:rPr>
          <w:b/>
          <w:iCs/>
          <w:sz w:val="24"/>
          <w:szCs w:val="24"/>
        </w:rPr>
        <w:t>цели:</w:t>
      </w:r>
      <w:r w:rsidRPr="00FF1BDB">
        <w:rPr>
          <w:b/>
          <w:bCs/>
          <w:sz w:val="24"/>
          <w:szCs w:val="24"/>
        </w:rPr>
        <w:t xml:space="preserve"> </w:t>
      </w:r>
      <w:r w:rsidRPr="00FF1BDB">
        <w:rPr>
          <w:sz w:val="24"/>
          <w:szCs w:val="24"/>
        </w:rPr>
        <w:t xml:space="preserve">совершенствование процесса социализации детей с интеллектуальными нарушениями путем решения практических задач. </w:t>
      </w:r>
    </w:p>
    <w:p w:rsidR="00CB1D9A" w:rsidRPr="00FF1BDB" w:rsidRDefault="00CB1D9A" w:rsidP="00B40EFB">
      <w:pPr>
        <w:widowControl w:val="0"/>
        <w:autoSpaceDE w:val="0"/>
        <w:autoSpaceDN w:val="0"/>
        <w:adjustRightInd w:val="0"/>
        <w:spacing w:after="0" w:line="240" w:lineRule="auto"/>
        <w:ind w:left="-709" w:right="51"/>
        <w:jc w:val="both"/>
        <w:rPr>
          <w:b/>
          <w:iCs/>
          <w:sz w:val="24"/>
          <w:szCs w:val="24"/>
        </w:rPr>
      </w:pPr>
      <w:r w:rsidRPr="00FF1BDB">
        <w:rPr>
          <w:b/>
          <w:iCs/>
          <w:sz w:val="24"/>
          <w:szCs w:val="24"/>
        </w:rPr>
        <w:t>Задачи:</w:t>
      </w:r>
    </w:p>
    <w:p w:rsidR="00CB1D9A" w:rsidRPr="00FF1BDB" w:rsidRDefault="00CB1D9A" w:rsidP="00B40EFB">
      <w:pPr>
        <w:pStyle w:val="11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BDB">
        <w:rPr>
          <w:rFonts w:ascii="Times New Roman" w:hAnsi="Times New Roman" w:cs="Times New Roman"/>
          <w:sz w:val="24"/>
          <w:szCs w:val="24"/>
          <w:lang w:eastAsia="ru-RU"/>
        </w:rPr>
        <w:t>формировать доступные обучающимся математические знания, умения, практически применять полученные знания в повседневной жизни, при изучении других предметов;</w:t>
      </w:r>
    </w:p>
    <w:p w:rsidR="00CB1D9A" w:rsidRPr="00FF1BDB" w:rsidRDefault="00CB1D9A" w:rsidP="00B40EFB">
      <w:pPr>
        <w:pStyle w:val="11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BDB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 </w:t>
      </w:r>
    </w:p>
    <w:p w:rsidR="00CB1D9A" w:rsidRPr="00FF1BDB" w:rsidRDefault="00CB1D9A" w:rsidP="00B40EFB">
      <w:pPr>
        <w:pStyle w:val="11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BDB">
        <w:rPr>
          <w:rFonts w:ascii="Times New Roman" w:hAnsi="Times New Roman" w:cs="Times New Roman"/>
          <w:sz w:val="24"/>
          <w:szCs w:val="24"/>
          <w:lang w:eastAsia="ru-RU"/>
        </w:rPr>
        <w:t>развивать и корректировать недостатки познавательной деятельности, личностных качеств учащихся средствами математики с учётом индивидуальных возможностей каждого ребёнка;</w:t>
      </w:r>
    </w:p>
    <w:p w:rsidR="00CB1D9A" w:rsidRPr="00FF1BDB" w:rsidRDefault="00CB1D9A" w:rsidP="00B40EFB">
      <w:pPr>
        <w:pStyle w:val="11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BDB">
        <w:rPr>
          <w:rFonts w:ascii="Times New Roman" w:hAnsi="Times New Roman" w:cs="Times New Roman"/>
          <w:sz w:val="24"/>
          <w:szCs w:val="24"/>
          <w:lang w:eastAsia="ru-RU"/>
        </w:rPr>
        <w:t>воспитывать у школьников целеустремлённость, трудолюбие, самостоятельность, навыки контроля и самоконтроля, аккуратность.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Место учебного предмета в учебном плане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Учебный предмет «Математика» входит в предметную область «Математика» и относится к обязательной части учебного плана образования учащихся с интеллектуальными нарушениями (Вариант 1). На предмет «</w:t>
      </w:r>
      <w:proofErr w:type="gramStart"/>
      <w:r w:rsidRPr="00FF1BDB">
        <w:rPr>
          <w:sz w:val="24"/>
          <w:szCs w:val="24"/>
        </w:rPr>
        <w:t>Математика»  учебным</w:t>
      </w:r>
      <w:proofErr w:type="gramEnd"/>
      <w:r w:rsidRPr="00FF1BDB">
        <w:rPr>
          <w:sz w:val="24"/>
          <w:szCs w:val="24"/>
        </w:rPr>
        <w:t xml:space="preserve"> планом обучения учащихся с интеллектуальными нарушениями (Вариант 1) выделяется: 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1 класс - 99 ч. (3 ч в неделю, 33 учебные недели),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color w:val="000000"/>
          <w:sz w:val="24"/>
          <w:szCs w:val="24"/>
        </w:rPr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2. АННОТАЦИЯ К РАБОЧЕЙ ПРОГРАММЕ УЧЕБНОГО ПРЕДМЕТА «РУССКИЙ ЯЗЫК»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sz w:val="24"/>
          <w:szCs w:val="24"/>
        </w:rPr>
      </w:pPr>
      <w:r w:rsidRPr="00FF1BDB">
        <w:rPr>
          <w:bCs/>
          <w:sz w:val="24"/>
          <w:szCs w:val="24"/>
        </w:rPr>
        <w:t xml:space="preserve">При составлении рабочей программы использованы </w:t>
      </w:r>
      <w:r w:rsidRPr="00FF1BDB">
        <w:rPr>
          <w:b/>
          <w:bCs/>
          <w:sz w:val="24"/>
          <w:szCs w:val="24"/>
        </w:rPr>
        <w:t>пособия для учителей</w:t>
      </w:r>
      <w:r w:rsidRPr="00FF1BDB">
        <w:rPr>
          <w:bCs/>
          <w:sz w:val="24"/>
          <w:szCs w:val="24"/>
        </w:rPr>
        <w:t>:</w:t>
      </w:r>
    </w:p>
    <w:p w:rsidR="00CB1D9A" w:rsidRPr="00FF1BDB" w:rsidRDefault="00CB1D9A" w:rsidP="00B40EFB">
      <w:pPr>
        <w:pStyle w:val="2"/>
        <w:shd w:val="clear" w:color="auto" w:fill="FFFFFF"/>
        <w:spacing w:before="0" w:after="0" w:line="240" w:lineRule="auto"/>
        <w:ind w:left="-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Программы специальных (коррекционных) образовательных учреждений VIII вида. Подготовительный класс. 1—4 классы / [А. А. </w:t>
      </w:r>
      <w:proofErr w:type="spell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Айдарбекова</w:t>
      </w:r>
      <w:proofErr w:type="spell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, В. М. Белов, В. В. Воронкова и др.]. — 8-е изд. — </w:t>
      </w:r>
      <w:proofErr w:type="gram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М. :</w:t>
      </w:r>
      <w:proofErr w:type="gram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color w:val="000000"/>
          <w:sz w:val="24"/>
          <w:szCs w:val="24"/>
        </w:rPr>
      </w:pPr>
      <w:r w:rsidRPr="00FF1BDB">
        <w:rPr>
          <w:bCs/>
          <w:color w:val="000000"/>
          <w:sz w:val="24"/>
          <w:szCs w:val="24"/>
        </w:rPr>
        <w:t>Рабочая программа реализуется с помощью УМК:</w:t>
      </w:r>
    </w:p>
    <w:p w:rsidR="00CB1D9A" w:rsidRPr="00FF1BDB" w:rsidRDefault="00CB1D9A" w:rsidP="00B40EFB">
      <w:pPr>
        <w:pStyle w:val="WW-"/>
        <w:shd w:val="clear" w:color="auto" w:fill="FFFFFF"/>
        <w:tabs>
          <w:tab w:val="clear" w:pos="708"/>
        </w:tabs>
        <w:spacing w:line="240" w:lineRule="auto"/>
        <w:ind w:left="-709"/>
        <w:jc w:val="both"/>
      </w:pPr>
      <w:r w:rsidRPr="00FF1BDB">
        <w:rPr>
          <w:bCs/>
        </w:rPr>
        <w:t xml:space="preserve">- </w:t>
      </w:r>
      <w:r w:rsidRPr="00FF1BDB">
        <w:t xml:space="preserve">Программы специальных (коррекционных) образовательных учреждений VIII вида. Подготовительный класс. 1—4 классы / под редакцией </w:t>
      </w:r>
      <w:proofErr w:type="spellStart"/>
      <w:r w:rsidRPr="00FF1BDB">
        <w:t>В.В.Воронковой</w:t>
      </w:r>
      <w:proofErr w:type="spellEnd"/>
      <w:r w:rsidRPr="00FF1BDB">
        <w:t xml:space="preserve">. — 8-е изд. — </w:t>
      </w:r>
      <w:proofErr w:type="gramStart"/>
      <w:r w:rsidRPr="00FF1BDB">
        <w:t>М. :</w:t>
      </w:r>
      <w:proofErr w:type="gramEnd"/>
      <w:r w:rsidRPr="00FF1BDB">
        <w:t xml:space="preserve"> Просвещение, 2013.</w:t>
      </w:r>
    </w:p>
    <w:p w:rsidR="00CB1D9A" w:rsidRPr="00FF1BDB" w:rsidRDefault="00CB1D9A" w:rsidP="00B40EFB">
      <w:pPr>
        <w:pStyle w:val="1"/>
        <w:shd w:val="clear" w:color="auto" w:fill="FFFFFF"/>
        <w:spacing w:before="0" w:line="240" w:lineRule="auto"/>
        <w:ind w:left="-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- Букварь. 1 класс. В 2 частях. (для обучающихся с интеллектуальными </w:t>
      </w:r>
      <w:proofErr w:type="gramStart"/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нарушениями) 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Учеб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>ник</w:t>
      </w:r>
      <w:proofErr w:type="gramEnd"/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для </w:t>
      </w:r>
      <w:proofErr w:type="spellStart"/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обшеобразоват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>ельных</w:t>
      </w:r>
      <w:proofErr w:type="spellEnd"/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. организаций, реализующих адапт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ированные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основные общеобразоват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ельные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программы../</w:t>
      </w:r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Аксенова А.К., Комарова С.В., Шишкова М.И.-</w:t>
      </w:r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  М.: Просвещение, 2017г.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-Пропись для 1 класса. В 3-х частях</w:t>
      </w:r>
      <w:proofErr w:type="gramStart"/>
      <w:r w:rsidRPr="00FF1BDB">
        <w:rPr>
          <w:sz w:val="24"/>
          <w:szCs w:val="24"/>
        </w:rPr>
        <w:t>. .</w:t>
      </w:r>
      <w:proofErr w:type="gramEnd"/>
      <w:r w:rsidRPr="00FF1BDB">
        <w:rPr>
          <w:sz w:val="24"/>
          <w:szCs w:val="24"/>
        </w:rPr>
        <w:t xml:space="preserve"> (для обучающихся с интеллектуальными нарушениями</w:t>
      </w:r>
      <w:proofErr w:type="gramStart"/>
      <w:r w:rsidRPr="00FF1BDB">
        <w:rPr>
          <w:sz w:val="24"/>
          <w:szCs w:val="24"/>
        </w:rPr>
        <w:t>) .</w:t>
      </w:r>
      <w:proofErr w:type="gramEnd"/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>Аксенова А.К., Комарова С.В., Шишкова М.И.</w:t>
      </w:r>
      <w:proofErr w:type="gramStart"/>
      <w:r w:rsidRPr="00FF1BDB">
        <w:rPr>
          <w:spacing w:val="-3"/>
          <w:sz w:val="24"/>
          <w:szCs w:val="24"/>
        </w:rPr>
        <w:t>-</w:t>
      </w:r>
      <w:r w:rsidRPr="00FF1BDB">
        <w:rPr>
          <w:sz w:val="24"/>
          <w:szCs w:val="24"/>
        </w:rPr>
        <w:t xml:space="preserve">  М.</w:t>
      </w:r>
      <w:proofErr w:type="gramEnd"/>
      <w:r w:rsidRPr="00FF1BDB">
        <w:rPr>
          <w:sz w:val="24"/>
          <w:szCs w:val="24"/>
        </w:rPr>
        <w:t>: Просвещение, 20</w:t>
      </w:r>
      <w:r w:rsidR="00792B4E">
        <w:rPr>
          <w:sz w:val="24"/>
          <w:szCs w:val="24"/>
        </w:rPr>
        <w:t>22</w:t>
      </w:r>
      <w:r w:rsidRPr="00FF1BDB">
        <w:rPr>
          <w:sz w:val="24"/>
          <w:szCs w:val="24"/>
        </w:rPr>
        <w:t>г.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color w:val="000000"/>
          <w:spacing w:val="3"/>
        </w:rPr>
        <w:lastRenderedPageBreak/>
        <w:t>Изучени</w:t>
      </w:r>
      <w:r w:rsidRPr="00FF1BDB">
        <w:rPr>
          <w:color w:val="000000"/>
        </w:rPr>
        <w:t>е</w:t>
      </w:r>
      <w:r w:rsidRPr="00FF1BDB">
        <w:rPr>
          <w:color w:val="000000"/>
          <w:spacing w:val="48"/>
        </w:rPr>
        <w:t xml:space="preserve"> </w:t>
      </w:r>
      <w:r w:rsidRPr="00FF1BDB">
        <w:rPr>
          <w:color w:val="000000"/>
          <w:spacing w:val="3"/>
          <w:w w:val="107"/>
        </w:rPr>
        <w:t>учебного предмета «Русский язык»</w:t>
      </w:r>
      <w:r w:rsidRPr="00FF1BDB">
        <w:rPr>
          <w:color w:val="000000"/>
          <w:spacing w:val="36"/>
        </w:rPr>
        <w:t xml:space="preserve"> </w:t>
      </w:r>
      <w:r w:rsidRPr="00FF1BDB">
        <w:rPr>
          <w:color w:val="000000"/>
          <w:spacing w:val="3"/>
          <w:w w:val="109"/>
        </w:rPr>
        <w:t>направлен</w:t>
      </w:r>
      <w:r w:rsidRPr="00FF1BDB">
        <w:rPr>
          <w:color w:val="000000"/>
          <w:w w:val="109"/>
        </w:rPr>
        <w:t xml:space="preserve">о </w:t>
      </w:r>
      <w:r w:rsidRPr="00FF1BDB">
        <w:rPr>
          <w:color w:val="000000"/>
          <w:spacing w:val="3"/>
          <w:w w:val="110"/>
        </w:rPr>
        <w:t xml:space="preserve">на </w:t>
      </w:r>
      <w:r w:rsidRPr="00FF1BDB">
        <w:rPr>
          <w:color w:val="000000"/>
          <w:w w:val="108"/>
        </w:rPr>
        <w:t xml:space="preserve">достижение </w:t>
      </w:r>
      <w:r w:rsidRPr="00FF1BDB">
        <w:rPr>
          <w:b/>
        </w:rPr>
        <w:t xml:space="preserve">         </w:t>
      </w:r>
      <w:r w:rsidRPr="00FF1BDB">
        <w:rPr>
          <w:b/>
          <w:iCs/>
        </w:rPr>
        <w:t>цели:</w:t>
      </w:r>
      <w:r w:rsidRPr="00FF1BDB">
        <w:rPr>
          <w:b/>
          <w:bCs/>
        </w:rPr>
        <w:t xml:space="preserve"> </w:t>
      </w:r>
      <w:r w:rsidRPr="00FF1BDB">
        <w:rPr>
          <w:color w:val="000000"/>
        </w:rPr>
        <w:t>создать условия для овладения учащимися элементарными знаниями по грамматике; формирование и совершенствование знаний, умений, навыков, владение языком в разных сферах речевого общения.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b/>
          <w:bCs/>
          <w:color w:val="000000"/>
        </w:rPr>
        <w:t>Задачи:</w:t>
      </w:r>
    </w:p>
    <w:p w:rsidR="00CB1D9A" w:rsidRPr="00FF1BDB" w:rsidRDefault="00CB1D9A" w:rsidP="00B40EF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вырабатывать элементарные навыки грамотного письма;</w:t>
      </w:r>
    </w:p>
    <w:p w:rsidR="00CB1D9A" w:rsidRPr="00FF1BDB" w:rsidRDefault="00CB1D9A" w:rsidP="00B40EF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учить последовательно и правильно излагать свои мысли в устной и письменной форме, развивать у учащихся устную и письменную речь;</w:t>
      </w:r>
    </w:p>
    <w:p w:rsidR="00CB1D9A" w:rsidRPr="00FF1BDB" w:rsidRDefault="00CB1D9A" w:rsidP="00B40EF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формировать практически значимые орфографические и пунктуационные навыки;</w:t>
      </w:r>
    </w:p>
    <w:p w:rsidR="00CB1D9A" w:rsidRPr="00FF1BDB" w:rsidRDefault="00CB1D9A" w:rsidP="00B40EF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CB1D9A" w:rsidRPr="00FF1BDB" w:rsidRDefault="00CB1D9A" w:rsidP="00B40EF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воспитывать любовь к родному языку и его изучению, эстетическое отношение к языку и речи.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/>
        </w:rPr>
      </w:pPr>
      <w:r w:rsidRPr="00FF1BDB">
        <w:rPr>
          <w:bCs/>
          <w:i/>
          <w:color w:val="000000"/>
        </w:rPr>
        <w:t>Коррекционные задачи:</w:t>
      </w:r>
    </w:p>
    <w:p w:rsidR="00CB1D9A" w:rsidRPr="00FF1BDB" w:rsidRDefault="00CB1D9A" w:rsidP="00B40EF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CB1D9A" w:rsidRPr="00FF1BDB" w:rsidRDefault="00CB1D9A" w:rsidP="00B40EF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развитие коммуникативно-речевых навыков;</w:t>
      </w:r>
    </w:p>
    <w:p w:rsidR="00CB1D9A" w:rsidRPr="00FF1BDB" w:rsidRDefault="00CB1D9A" w:rsidP="00B40EF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CB1D9A" w:rsidRPr="00FF1BDB" w:rsidRDefault="00CB1D9A" w:rsidP="00B40EF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коррекция недостатков речевой и мыслительной деятельности;</w:t>
      </w:r>
    </w:p>
    <w:p w:rsidR="00CB1D9A" w:rsidRPr="00FF1BDB" w:rsidRDefault="00CB1D9A" w:rsidP="00B40EF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развитие навыков устной коммуникации;</w:t>
      </w:r>
    </w:p>
    <w:p w:rsidR="00CB1D9A" w:rsidRPr="00FF1BDB" w:rsidRDefault="00CB1D9A" w:rsidP="00B40EF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формирование положительных нравственных качеств и свойств личности.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Место учебного предмета в учебном плане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Учебный предмет «Русский язык»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На предмет «Русский </w:t>
      </w:r>
      <w:proofErr w:type="gramStart"/>
      <w:r w:rsidRPr="00FF1BDB">
        <w:rPr>
          <w:sz w:val="24"/>
          <w:szCs w:val="24"/>
        </w:rPr>
        <w:t>язык»  учебным</w:t>
      </w:r>
      <w:proofErr w:type="gramEnd"/>
      <w:r w:rsidRPr="00FF1BDB">
        <w:rPr>
          <w:sz w:val="24"/>
          <w:szCs w:val="24"/>
        </w:rPr>
        <w:t xml:space="preserve"> планом обучения учащихся с интеллектуальными нарушениями (Вариант 1) выделяется: 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1 класс - 99 ч. (3 ч в неделю, 33 учебные недели),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3. АННОТАЦИЯ К РАБОЧЕЙ ПРОГРАММЕ УЧЕБНОГО ПРЕДМЕТА «ЧТЕНИЕ»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sz w:val="24"/>
          <w:szCs w:val="24"/>
        </w:rPr>
      </w:pPr>
      <w:r w:rsidRPr="00FF1BDB">
        <w:rPr>
          <w:bCs/>
          <w:sz w:val="24"/>
          <w:szCs w:val="24"/>
        </w:rPr>
        <w:t xml:space="preserve">При составлении рабочей программы использованы </w:t>
      </w:r>
      <w:r w:rsidRPr="00FF1BDB">
        <w:rPr>
          <w:b/>
          <w:bCs/>
          <w:sz w:val="24"/>
          <w:szCs w:val="24"/>
        </w:rPr>
        <w:t>пособия для учителей</w:t>
      </w:r>
      <w:r w:rsidRPr="00FF1BDB">
        <w:rPr>
          <w:bCs/>
          <w:sz w:val="24"/>
          <w:szCs w:val="24"/>
        </w:rPr>
        <w:t>:</w:t>
      </w:r>
    </w:p>
    <w:p w:rsidR="00CB1D9A" w:rsidRPr="00FF1BDB" w:rsidRDefault="00CB1D9A" w:rsidP="00B40EFB">
      <w:pPr>
        <w:pStyle w:val="2"/>
        <w:shd w:val="clear" w:color="auto" w:fill="FFFFFF"/>
        <w:spacing w:before="0" w:after="0" w:line="240" w:lineRule="auto"/>
        <w:ind w:left="-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Программы специальных (коррекционных) образовательных учреждений VIII вида. Подготовительный класс. 1—4 классы / [А. А. </w:t>
      </w:r>
      <w:proofErr w:type="spell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Айдарбекова</w:t>
      </w:r>
      <w:proofErr w:type="spell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, В. М. Белов, В. В. Воронкова и др.]. — 8-е изд. — </w:t>
      </w:r>
      <w:proofErr w:type="gram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М. :</w:t>
      </w:r>
      <w:proofErr w:type="gram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color w:val="000000"/>
          <w:sz w:val="24"/>
          <w:szCs w:val="24"/>
        </w:rPr>
      </w:pPr>
      <w:r w:rsidRPr="00FF1BDB">
        <w:rPr>
          <w:bCs/>
          <w:color w:val="000000"/>
          <w:sz w:val="24"/>
          <w:szCs w:val="24"/>
        </w:rPr>
        <w:t>Рабочая программа реализуется с помощью УМК:</w:t>
      </w:r>
    </w:p>
    <w:p w:rsidR="00CB1D9A" w:rsidRPr="00FF1BDB" w:rsidRDefault="00CB1D9A" w:rsidP="00B40EFB">
      <w:pPr>
        <w:pStyle w:val="WW-"/>
        <w:shd w:val="clear" w:color="auto" w:fill="FFFFFF"/>
        <w:tabs>
          <w:tab w:val="clear" w:pos="708"/>
        </w:tabs>
        <w:spacing w:line="240" w:lineRule="auto"/>
        <w:ind w:left="-709"/>
        <w:jc w:val="both"/>
        <w:rPr>
          <w:color w:val="000000"/>
          <w:shd w:val="clear" w:color="auto" w:fill="FFFFFF"/>
        </w:rPr>
      </w:pPr>
      <w:r w:rsidRPr="00FF1BDB">
        <w:rPr>
          <w:bCs/>
        </w:rPr>
        <w:t xml:space="preserve">- </w:t>
      </w:r>
      <w:r w:rsidRPr="00FF1BDB">
        <w:t xml:space="preserve">Программы специальных (коррекционных) образовательных учреждений VIII вида. Подготовительный класс. 1—4 классы / под редакцией </w:t>
      </w:r>
      <w:proofErr w:type="spellStart"/>
      <w:r w:rsidRPr="00FF1BDB">
        <w:t>В.В.Воронковой</w:t>
      </w:r>
      <w:proofErr w:type="spellEnd"/>
      <w:r w:rsidRPr="00FF1BDB">
        <w:t xml:space="preserve">. — 8-е изд. — </w:t>
      </w:r>
      <w:proofErr w:type="gramStart"/>
      <w:r w:rsidRPr="00FF1BDB">
        <w:t>М. :</w:t>
      </w:r>
      <w:proofErr w:type="gramEnd"/>
      <w:r w:rsidRPr="00FF1BDB">
        <w:t xml:space="preserve"> Просвещение, 2013.</w:t>
      </w:r>
    </w:p>
    <w:p w:rsidR="00CB1D9A" w:rsidRPr="00792B4E" w:rsidRDefault="00CB1D9A" w:rsidP="00B40EFB">
      <w:pPr>
        <w:pStyle w:val="1"/>
        <w:shd w:val="clear" w:color="auto" w:fill="FFFFFF"/>
        <w:spacing w:before="0" w:line="240" w:lineRule="auto"/>
        <w:ind w:left="-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- Букварь. 1 класс. В 2 частях. (для обучающихся с интеллектуальными </w:t>
      </w:r>
      <w:proofErr w:type="gramStart"/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нарушениями) 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Учеб</w:t>
      </w:r>
      <w:proofErr w:type="gramEnd"/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. для </w:t>
      </w:r>
      <w:proofErr w:type="spellStart"/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обшеобразоват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>ельных</w:t>
      </w:r>
      <w:proofErr w:type="spellEnd"/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организаций, реализующих адапт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ированные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основные общеобразоват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ельные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 </w:t>
      </w:r>
      <w:r w:rsidR="00792B4E">
        <w:rPr>
          <w:rFonts w:ascii="Times New Roman" w:hAnsi="Times New Roman"/>
          <w:b w:val="0"/>
          <w:color w:val="auto"/>
          <w:spacing w:val="-3"/>
          <w:sz w:val="24"/>
          <w:szCs w:val="24"/>
        </w:rPr>
        <w:t>п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рограммы../</w:t>
      </w:r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F1BDB">
        <w:rPr>
          <w:rFonts w:ascii="Times New Roman" w:hAnsi="Times New Roman"/>
          <w:b w:val="0"/>
          <w:color w:val="auto"/>
          <w:spacing w:val="-3"/>
          <w:sz w:val="24"/>
          <w:szCs w:val="24"/>
        </w:rPr>
        <w:t>Аксенова А.К., Комарова С.В., Шишкова М.И.-</w:t>
      </w:r>
      <w:r w:rsidRPr="00FF1BDB">
        <w:rPr>
          <w:rFonts w:ascii="Times New Roman" w:hAnsi="Times New Roman"/>
          <w:b w:val="0"/>
          <w:color w:val="auto"/>
          <w:sz w:val="24"/>
          <w:szCs w:val="24"/>
        </w:rPr>
        <w:t xml:space="preserve">  М.: Просвещение, 2017г.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color w:val="000000"/>
          <w:spacing w:val="3"/>
        </w:rPr>
        <w:t>Изучени</w:t>
      </w:r>
      <w:r w:rsidRPr="00FF1BDB">
        <w:rPr>
          <w:color w:val="000000"/>
        </w:rPr>
        <w:t>е</w:t>
      </w:r>
      <w:r w:rsidRPr="00FF1BDB">
        <w:rPr>
          <w:color w:val="000000"/>
          <w:spacing w:val="48"/>
        </w:rPr>
        <w:t xml:space="preserve"> </w:t>
      </w:r>
      <w:r w:rsidRPr="00FF1BDB">
        <w:rPr>
          <w:color w:val="000000"/>
          <w:spacing w:val="3"/>
          <w:w w:val="107"/>
        </w:rPr>
        <w:t>учебного предмета «Чтение»</w:t>
      </w:r>
      <w:r w:rsidRPr="00FF1BDB">
        <w:rPr>
          <w:color w:val="000000"/>
          <w:spacing w:val="36"/>
        </w:rPr>
        <w:t xml:space="preserve"> </w:t>
      </w:r>
      <w:r w:rsidRPr="00FF1BDB">
        <w:rPr>
          <w:color w:val="000000"/>
          <w:spacing w:val="3"/>
          <w:w w:val="109"/>
        </w:rPr>
        <w:t>направлен</w:t>
      </w:r>
      <w:r w:rsidRPr="00FF1BDB">
        <w:rPr>
          <w:color w:val="000000"/>
          <w:w w:val="109"/>
        </w:rPr>
        <w:t xml:space="preserve">о </w:t>
      </w:r>
      <w:r w:rsidRPr="00FF1BDB">
        <w:rPr>
          <w:color w:val="000000"/>
          <w:spacing w:val="3"/>
          <w:w w:val="110"/>
        </w:rPr>
        <w:t xml:space="preserve">на </w:t>
      </w:r>
      <w:r w:rsidRPr="00FF1BDB">
        <w:rPr>
          <w:color w:val="000000"/>
          <w:w w:val="108"/>
        </w:rPr>
        <w:t xml:space="preserve">достижение </w:t>
      </w:r>
      <w:r w:rsidRPr="00FF1BDB">
        <w:rPr>
          <w:b/>
        </w:rPr>
        <w:t xml:space="preserve">         </w:t>
      </w:r>
      <w:r w:rsidRPr="00FF1BDB">
        <w:rPr>
          <w:b/>
          <w:iCs/>
        </w:rPr>
        <w:t>цели:</w:t>
      </w:r>
      <w:r w:rsidRPr="00FF1BDB">
        <w:rPr>
          <w:b/>
          <w:bCs/>
        </w:rPr>
        <w:t xml:space="preserve"> </w:t>
      </w:r>
      <w:r w:rsidRPr="00FF1BDB">
        <w:rPr>
          <w:color w:val="000000"/>
        </w:rPr>
        <w:t>формирование у обучающихся с интеллектуальными нарушениями коммуникативно – речевых умений, способствующее их адаптации в современном обществе, коррекция недостатков речевого опыта обучающихся.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b/>
          <w:bCs/>
          <w:color w:val="000000"/>
        </w:rPr>
        <w:t>Задачи:</w:t>
      </w:r>
    </w:p>
    <w:p w:rsidR="00CB1D9A" w:rsidRPr="00FF1BDB" w:rsidRDefault="00CB1D9A" w:rsidP="00B40EF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Развивать навык правильного, сознательного, беглого и выразительного чтения.</w:t>
      </w:r>
    </w:p>
    <w:p w:rsidR="00CB1D9A" w:rsidRPr="00FF1BDB" w:rsidRDefault="00CB1D9A" w:rsidP="00B40EF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CB1D9A" w:rsidRPr="00FF1BDB" w:rsidRDefault="00CB1D9A" w:rsidP="00B40EF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Учить самостоятельно работать с книгой.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color w:val="000000"/>
        </w:rPr>
        <w:lastRenderedPageBreak/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i/>
          <w:iCs/>
          <w:color w:val="000000"/>
        </w:rPr>
        <w:t>Основные направления коррекционной работы: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развитие артикуляционной моторики;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формирование умения работать по словесной инструкции, алгоритму;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развитие высших психических функций;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коррекция нарушений эмоционально-личностной сферы;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развитие речи, владение техникой речи;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расширение представлений об окружающем мире и обогащение словаря;</w:t>
      </w:r>
    </w:p>
    <w:p w:rsidR="00CB1D9A" w:rsidRPr="00FF1BDB" w:rsidRDefault="00CB1D9A" w:rsidP="00B40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коррекция индивидуальных пробелов в знаниях, умениях, навыках.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b/>
        </w:rPr>
        <w:t>Место учебного предмета в учебном плане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На предмет «</w:t>
      </w:r>
      <w:proofErr w:type="gramStart"/>
      <w:r w:rsidRPr="00FF1BDB">
        <w:rPr>
          <w:sz w:val="24"/>
          <w:szCs w:val="24"/>
        </w:rPr>
        <w:t>Чтение»  учебным</w:t>
      </w:r>
      <w:proofErr w:type="gramEnd"/>
      <w:r w:rsidRPr="00FF1BDB">
        <w:rPr>
          <w:sz w:val="24"/>
          <w:szCs w:val="24"/>
        </w:rPr>
        <w:t xml:space="preserve"> планом обучения учащихся с интеллектуальными нарушениями (Вариант 1) выделяется: 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1 класс - 99 ч. (3 ч в неделю, 33 учебные недели),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CB1D9A" w:rsidRPr="00FF1BDB" w:rsidRDefault="004A5D1B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B1D9A" w:rsidRPr="00FF1BDB">
        <w:rPr>
          <w:b/>
          <w:sz w:val="24"/>
          <w:szCs w:val="24"/>
        </w:rPr>
        <w:t>. АННОТАЦИЯ К РАБОЧЕЙ ПРОГРАММЕ УЧЕБНОГО ПРЕДМЕТА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«МИР ПРИРОДЫ И ЧЕЛОВЕКА»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sz w:val="24"/>
          <w:szCs w:val="24"/>
        </w:rPr>
      </w:pPr>
      <w:r w:rsidRPr="00FF1BDB">
        <w:rPr>
          <w:bCs/>
          <w:sz w:val="24"/>
          <w:szCs w:val="24"/>
        </w:rPr>
        <w:t xml:space="preserve">При составлении рабочей программы использованы </w:t>
      </w:r>
      <w:r w:rsidRPr="00FF1BDB">
        <w:rPr>
          <w:b/>
          <w:bCs/>
          <w:sz w:val="24"/>
          <w:szCs w:val="24"/>
        </w:rPr>
        <w:t>пособия для учителей</w:t>
      </w:r>
      <w:r w:rsidRPr="00FF1BDB">
        <w:rPr>
          <w:bCs/>
          <w:sz w:val="24"/>
          <w:szCs w:val="24"/>
        </w:rPr>
        <w:t>:</w:t>
      </w:r>
    </w:p>
    <w:p w:rsidR="00CB1D9A" w:rsidRPr="00FF1BDB" w:rsidRDefault="00CB1D9A" w:rsidP="00B40EFB">
      <w:pPr>
        <w:pStyle w:val="2"/>
        <w:shd w:val="clear" w:color="auto" w:fill="FFFFFF"/>
        <w:spacing w:before="0" w:after="0" w:line="240" w:lineRule="auto"/>
        <w:ind w:left="-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Программы специальных (коррекционных) образовательных учреждений VIII вида. Подготовительный класс. 1—4 классы / [А. А. </w:t>
      </w:r>
      <w:proofErr w:type="spell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Айдарбекова</w:t>
      </w:r>
      <w:proofErr w:type="spell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, В. М. Белов, В. В. Воронкова и др.]. — 8-е изд. — </w:t>
      </w:r>
      <w:proofErr w:type="gram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М. :</w:t>
      </w:r>
      <w:proofErr w:type="gram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color w:val="000000"/>
          <w:sz w:val="24"/>
          <w:szCs w:val="24"/>
        </w:rPr>
      </w:pPr>
      <w:r w:rsidRPr="00FF1BDB">
        <w:rPr>
          <w:bCs/>
          <w:color w:val="000000"/>
          <w:sz w:val="24"/>
          <w:szCs w:val="24"/>
        </w:rPr>
        <w:t>Рабочая программа реализуется с помощью УМК:</w:t>
      </w:r>
    </w:p>
    <w:p w:rsidR="00CB1D9A" w:rsidRPr="00FF1BDB" w:rsidRDefault="00CB1D9A" w:rsidP="00B40EFB">
      <w:pPr>
        <w:pStyle w:val="WW-"/>
        <w:shd w:val="clear" w:color="auto" w:fill="FFFFFF"/>
        <w:tabs>
          <w:tab w:val="clear" w:pos="708"/>
        </w:tabs>
        <w:spacing w:line="240" w:lineRule="auto"/>
        <w:ind w:left="-709"/>
        <w:jc w:val="both"/>
        <w:rPr>
          <w:color w:val="000000"/>
          <w:shd w:val="clear" w:color="auto" w:fill="FFFFFF"/>
        </w:rPr>
      </w:pPr>
      <w:r w:rsidRPr="00FF1BDB">
        <w:rPr>
          <w:bCs/>
        </w:rPr>
        <w:t xml:space="preserve">- </w:t>
      </w:r>
      <w:r w:rsidRPr="00FF1BDB">
        <w:t xml:space="preserve">Программы специальных (коррекционных) образовательных учреждений VIII вида. Подготовительный класс. 1—4 классы / под редакцией </w:t>
      </w:r>
      <w:proofErr w:type="spellStart"/>
      <w:r w:rsidRPr="00FF1BDB">
        <w:t>В.В.Воронковой</w:t>
      </w:r>
      <w:proofErr w:type="spellEnd"/>
      <w:r w:rsidRPr="00FF1BDB">
        <w:t xml:space="preserve">. — 8-е изд. — </w:t>
      </w:r>
      <w:proofErr w:type="gramStart"/>
      <w:r w:rsidRPr="00FF1BDB">
        <w:t>М. :</w:t>
      </w:r>
      <w:proofErr w:type="gramEnd"/>
      <w:r w:rsidRPr="00FF1BDB"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- </w:t>
      </w:r>
      <w:r w:rsidRPr="00FF1BDB">
        <w:rPr>
          <w:spacing w:val="-3"/>
          <w:sz w:val="24"/>
          <w:szCs w:val="24"/>
        </w:rPr>
        <w:t>«</w:t>
      </w:r>
      <w:r w:rsidR="004A5D1B">
        <w:rPr>
          <w:sz w:val="24"/>
          <w:szCs w:val="24"/>
        </w:rPr>
        <w:t>Мир природы и человека</w:t>
      </w:r>
      <w:r w:rsidRPr="00FF1BDB">
        <w:rPr>
          <w:spacing w:val="-3"/>
          <w:sz w:val="24"/>
          <w:szCs w:val="24"/>
        </w:rPr>
        <w:t xml:space="preserve">». 1 класс.  Учеб. для </w:t>
      </w:r>
      <w:proofErr w:type="spellStart"/>
      <w:r w:rsidRPr="00FF1BDB">
        <w:rPr>
          <w:spacing w:val="-3"/>
          <w:sz w:val="24"/>
          <w:szCs w:val="24"/>
        </w:rPr>
        <w:t>обшеобразоват</w:t>
      </w:r>
      <w:r w:rsidR="004A5D1B">
        <w:rPr>
          <w:spacing w:val="-3"/>
          <w:sz w:val="24"/>
          <w:szCs w:val="24"/>
        </w:rPr>
        <w:t>ельных</w:t>
      </w:r>
      <w:proofErr w:type="spellEnd"/>
      <w:r w:rsidRPr="00FF1BDB">
        <w:rPr>
          <w:spacing w:val="-3"/>
          <w:sz w:val="24"/>
          <w:szCs w:val="24"/>
        </w:rPr>
        <w:t xml:space="preserve"> организаций, реализующих </w:t>
      </w:r>
      <w:proofErr w:type="gramStart"/>
      <w:r w:rsidRPr="00FF1BDB">
        <w:rPr>
          <w:spacing w:val="-3"/>
          <w:sz w:val="24"/>
          <w:szCs w:val="24"/>
        </w:rPr>
        <w:t>адапт</w:t>
      </w:r>
      <w:r w:rsidR="004A5D1B">
        <w:rPr>
          <w:spacing w:val="-3"/>
          <w:sz w:val="24"/>
          <w:szCs w:val="24"/>
        </w:rPr>
        <w:t xml:space="preserve">ированные </w:t>
      </w:r>
      <w:r w:rsidRPr="00FF1BDB">
        <w:rPr>
          <w:spacing w:val="-3"/>
          <w:sz w:val="24"/>
          <w:szCs w:val="24"/>
        </w:rPr>
        <w:t xml:space="preserve"> основные</w:t>
      </w:r>
      <w:proofErr w:type="gramEnd"/>
      <w:r w:rsidRPr="00FF1BDB">
        <w:rPr>
          <w:spacing w:val="-3"/>
          <w:sz w:val="24"/>
          <w:szCs w:val="24"/>
        </w:rPr>
        <w:t xml:space="preserve"> общеобразоват</w:t>
      </w:r>
      <w:r w:rsidR="004A5D1B">
        <w:rPr>
          <w:spacing w:val="-3"/>
          <w:sz w:val="24"/>
          <w:szCs w:val="24"/>
        </w:rPr>
        <w:t xml:space="preserve">ельные </w:t>
      </w:r>
      <w:r w:rsidRPr="00FF1BDB">
        <w:rPr>
          <w:spacing w:val="-3"/>
          <w:sz w:val="24"/>
          <w:szCs w:val="24"/>
        </w:rPr>
        <w:t xml:space="preserve"> </w:t>
      </w:r>
      <w:r w:rsidR="004A5D1B">
        <w:rPr>
          <w:spacing w:val="-3"/>
          <w:sz w:val="24"/>
          <w:szCs w:val="24"/>
        </w:rPr>
        <w:t>п</w:t>
      </w:r>
      <w:r w:rsidRPr="00FF1BDB">
        <w:rPr>
          <w:spacing w:val="-3"/>
          <w:sz w:val="24"/>
          <w:szCs w:val="24"/>
        </w:rPr>
        <w:t>рограммы. В 2ч./</w:t>
      </w:r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 xml:space="preserve">Н.Б. Матвеева </w:t>
      </w:r>
      <w:proofErr w:type="gramStart"/>
      <w:r w:rsidRPr="00FF1BDB">
        <w:rPr>
          <w:spacing w:val="-3"/>
          <w:sz w:val="24"/>
          <w:szCs w:val="24"/>
        </w:rPr>
        <w:t>-</w:t>
      </w:r>
      <w:r w:rsidRPr="00FF1BDB">
        <w:rPr>
          <w:sz w:val="24"/>
          <w:szCs w:val="24"/>
        </w:rPr>
        <w:t xml:space="preserve">  М.</w:t>
      </w:r>
      <w:proofErr w:type="gramEnd"/>
      <w:r w:rsidRPr="00FF1BDB">
        <w:rPr>
          <w:sz w:val="24"/>
          <w:szCs w:val="24"/>
        </w:rPr>
        <w:t>: Просвещение, 2017г.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- </w:t>
      </w:r>
      <w:r w:rsidRPr="00FF1BDB">
        <w:rPr>
          <w:spacing w:val="-3"/>
          <w:sz w:val="24"/>
          <w:szCs w:val="24"/>
        </w:rPr>
        <w:t>«</w:t>
      </w:r>
      <w:r w:rsidR="004A5D1B">
        <w:rPr>
          <w:sz w:val="24"/>
          <w:szCs w:val="24"/>
        </w:rPr>
        <w:t xml:space="preserve">Мир природы и </w:t>
      </w:r>
      <w:proofErr w:type="gramStart"/>
      <w:r w:rsidR="004A5D1B">
        <w:rPr>
          <w:sz w:val="24"/>
          <w:szCs w:val="24"/>
        </w:rPr>
        <w:t xml:space="preserve">человека </w:t>
      </w:r>
      <w:r w:rsidRPr="00FF1BDB">
        <w:rPr>
          <w:spacing w:val="-3"/>
          <w:sz w:val="24"/>
          <w:szCs w:val="24"/>
        </w:rPr>
        <w:t>»</w:t>
      </w:r>
      <w:proofErr w:type="gramEnd"/>
      <w:r w:rsidRPr="00FF1BDB">
        <w:rPr>
          <w:spacing w:val="-3"/>
          <w:sz w:val="24"/>
          <w:szCs w:val="24"/>
        </w:rPr>
        <w:t xml:space="preserve">. 1 класс. Рабочая тетрадь. для специальных коррекционных образовательных </w:t>
      </w:r>
      <w:proofErr w:type="gramStart"/>
      <w:r w:rsidRPr="00FF1BDB">
        <w:rPr>
          <w:spacing w:val="-3"/>
          <w:sz w:val="24"/>
          <w:szCs w:val="24"/>
        </w:rPr>
        <w:t>учреждений..</w:t>
      </w:r>
      <w:proofErr w:type="gramEnd"/>
      <w:r w:rsidRPr="00FF1BDB">
        <w:rPr>
          <w:spacing w:val="-3"/>
          <w:sz w:val="24"/>
          <w:szCs w:val="24"/>
        </w:rPr>
        <w:t>/</w:t>
      </w:r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>Н.Б. Матвеева -</w:t>
      </w:r>
      <w:r w:rsidRPr="00FF1BDB">
        <w:rPr>
          <w:sz w:val="24"/>
          <w:szCs w:val="24"/>
        </w:rPr>
        <w:t xml:space="preserve">  М.: Просвещение, 2017г.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rStyle w:val="FontStyle21"/>
          <w:sz w:val="24"/>
          <w:szCs w:val="24"/>
        </w:rPr>
      </w:pPr>
    </w:p>
    <w:p w:rsidR="00CB1D9A" w:rsidRPr="00FF1BDB" w:rsidRDefault="00CB1D9A" w:rsidP="00B40EFB">
      <w:pPr>
        <w:spacing w:after="0" w:line="240" w:lineRule="auto"/>
        <w:ind w:left="-709"/>
        <w:jc w:val="both"/>
        <w:rPr>
          <w:color w:val="000000"/>
          <w:sz w:val="24"/>
          <w:szCs w:val="24"/>
          <w:shd w:val="clear" w:color="auto" w:fill="FFFFFF"/>
        </w:rPr>
      </w:pPr>
      <w:r w:rsidRPr="00FF1BDB">
        <w:rPr>
          <w:color w:val="000000"/>
          <w:spacing w:val="3"/>
          <w:sz w:val="24"/>
          <w:szCs w:val="24"/>
        </w:rPr>
        <w:t>Изучени</w:t>
      </w:r>
      <w:r w:rsidRPr="00FF1BDB">
        <w:rPr>
          <w:color w:val="000000"/>
          <w:sz w:val="24"/>
          <w:szCs w:val="24"/>
        </w:rPr>
        <w:t>е</w:t>
      </w:r>
      <w:r w:rsidRPr="00FF1BDB">
        <w:rPr>
          <w:color w:val="000000"/>
          <w:spacing w:val="48"/>
          <w:sz w:val="24"/>
          <w:szCs w:val="24"/>
        </w:rPr>
        <w:t xml:space="preserve"> </w:t>
      </w:r>
      <w:r w:rsidRPr="00FF1BDB">
        <w:rPr>
          <w:color w:val="000000"/>
          <w:spacing w:val="3"/>
          <w:w w:val="107"/>
          <w:sz w:val="24"/>
          <w:szCs w:val="24"/>
        </w:rPr>
        <w:t>учебного предмета «</w:t>
      </w:r>
      <w:r w:rsidRPr="00FF1BDB">
        <w:rPr>
          <w:sz w:val="24"/>
          <w:szCs w:val="24"/>
        </w:rPr>
        <w:t>Мир природы и человека</w:t>
      </w:r>
      <w:r w:rsidRPr="00FF1BDB">
        <w:rPr>
          <w:color w:val="000000"/>
          <w:spacing w:val="3"/>
          <w:w w:val="107"/>
          <w:sz w:val="24"/>
          <w:szCs w:val="24"/>
        </w:rPr>
        <w:t>»</w:t>
      </w:r>
      <w:r w:rsidRPr="00FF1BDB">
        <w:rPr>
          <w:color w:val="000000"/>
          <w:spacing w:val="36"/>
          <w:sz w:val="24"/>
          <w:szCs w:val="24"/>
        </w:rPr>
        <w:t xml:space="preserve"> </w:t>
      </w:r>
      <w:r w:rsidRPr="00FF1BDB">
        <w:rPr>
          <w:color w:val="000000"/>
          <w:spacing w:val="3"/>
          <w:w w:val="109"/>
          <w:sz w:val="24"/>
          <w:szCs w:val="24"/>
        </w:rPr>
        <w:t>направлен</w:t>
      </w:r>
      <w:r w:rsidRPr="00FF1BDB">
        <w:rPr>
          <w:color w:val="000000"/>
          <w:w w:val="109"/>
          <w:sz w:val="24"/>
          <w:szCs w:val="24"/>
        </w:rPr>
        <w:t xml:space="preserve">о </w:t>
      </w:r>
      <w:r w:rsidRPr="00FF1BDB">
        <w:rPr>
          <w:color w:val="000000"/>
          <w:spacing w:val="3"/>
          <w:w w:val="110"/>
          <w:sz w:val="24"/>
          <w:szCs w:val="24"/>
        </w:rPr>
        <w:t xml:space="preserve">на </w:t>
      </w:r>
      <w:r w:rsidRPr="00FF1BDB">
        <w:rPr>
          <w:color w:val="000000"/>
          <w:w w:val="108"/>
          <w:sz w:val="24"/>
          <w:szCs w:val="24"/>
        </w:rPr>
        <w:t xml:space="preserve">достижение </w:t>
      </w:r>
      <w:r w:rsidRPr="00FF1BDB">
        <w:rPr>
          <w:b/>
          <w:sz w:val="24"/>
          <w:szCs w:val="24"/>
        </w:rPr>
        <w:t xml:space="preserve">         </w:t>
      </w:r>
      <w:r w:rsidRPr="00FF1BDB">
        <w:rPr>
          <w:b/>
          <w:iCs/>
          <w:sz w:val="24"/>
          <w:szCs w:val="24"/>
        </w:rPr>
        <w:t>цели:</w:t>
      </w:r>
      <w:r w:rsidRPr="00FF1BDB">
        <w:rPr>
          <w:color w:val="000000"/>
          <w:sz w:val="24"/>
          <w:szCs w:val="24"/>
          <w:shd w:val="clear" w:color="auto" w:fill="FFFFFF"/>
        </w:rPr>
        <w:t xml:space="preserve"> формирование первоначальных знаний о живой и неживой природе; понимание простейших взаимосвязей, существующих между миром природы и человека. 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b/>
          <w:bCs/>
          <w:color w:val="000000"/>
        </w:rPr>
        <w:t>Задачи:</w:t>
      </w:r>
    </w:p>
    <w:p w:rsidR="00CB1D9A" w:rsidRPr="00FF1BDB" w:rsidRDefault="00CB1D9A" w:rsidP="00B40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уточнить имеющиеся у детей представления о живой и неживой природе, дать новые знания об основных ее элементах;</w:t>
      </w:r>
    </w:p>
    <w:p w:rsidR="00CB1D9A" w:rsidRPr="00FF1BDB" w:rsidRDefault="00CB1D9A" w:rsidP="00B40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CB1D9A" w:rsidRPr="00FF1BDB" w:rsidRDefault="00CB1D9A" w:rsidP="00B40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CB1D9A" w:rsidRPr="00FF1BDB" w:rsidRDefault="00CB1D9A" w:rsidP="00B40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сформировать знания учащихся о природе своего края;</w:t>
      </w:r>
    </w:p>
    <w:p w:rsidR="00CB1D9A" w:rsidRPr="00FF1BDB" w:rsidRDefault="00CB1D9A" w:rsidP="00B40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</w:rPr>
      </w:pPr>
      <w:r w:rsidRPr="00FF1BDB">
        <w:rPr>
          <w:color w:val="000000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b/>
        </w:rPr>
        <w:t>Место учебного предмета в учебном плане</w:t>
      </w:r>
    </w:p>
    <w:p w:rsidR="00CB1D9A" w:rsidRPr="00FF1BDB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Учебный предмет «Мир природы и человека» входит в предметную область «Естествознание» и относится к обязательной части учебного плана образования обучающихся с умственной отсталостью (интеллектуальными нарушениями). На предмет «Мир природы и </w:t>
      </w:r>
      <w:proofErr w:type="gramStart"/>
      <w:r w:rsidRPr="00FF1BDB">
        <w:rPr>
          <w:sz w:val="24"/>
          <w:szCs w:val="24"/>
        </w:rPr>
        <w:t xml:space="preserve">человека»   </w:t>
      </w:r>
      <w:proofErr w:type="gramEnd"/>
      <w:r w:rsidRPr="00FF1BDB">
        <w:rPr>
          <w:sz w:val="24"/>
          <w:szCs w:val="24"/>
        </w:rPr>
        <w:t>учебным планом обучения учащихся с интеллектуальными нарушениями (Вариант 1) выделяется: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lastRenderedPageBreak/>
        <w:t>1 класс - 66 ч. (2 ч в неделю, 33 учебные недели),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color w:val="FF0000"/>
          <w:sz w:val="24"/>
          <w:szCs w:val="24"/>
        </w:rPr>
      </w:pPr>
    </w:p>
    <w:p w:rsidR="00CB1D9A" w:rsidRPr="00FF1BDB" w:rsidRDefault="004A5D1B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B1D9A" w:rsidRPr="00FF1BDB">
        <w:rPr>
          <w:b/>
          <w:sz w:val="24"/>
          <w:szCs w:val="24"/>
        </w:rPr>
        <w:t>. АННОТАЦИЯ К РАБОЧЕЙ ПРОГРАММЕ УЧЕБНОГО ПРЕДМЕТА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«РУЧНОЙ ТРУД»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sz w:val="24"/>
          <w:szCs w:val="24"/>
        </w:rPr>
      </w:pPr>
      <w:r w:rsidRPr="00FF1BDB">
        <w:rPr>
          <w:bCs/>
          <w:sz w:val="24"/>
          <w:szCs w:val="24"/>
        </w:rPr>
        <w:t xml:space="preserve">При составлении рабочей программы использованы </w:t>
      </w:r>
      <w:r w:rsidRPr="00FF1BDB">
        <w:rPr>
          <w:b/>
          <w:bCs/>
          <w:sz w:val="24"/>
          <w:szCs w:val="24"/>
        </w:rPr>
        <w:t>пособия для учителей</w:t>
      </w:r>
      <w:r w:rsidRPr="00FF1BDB">
        <w:rPr>
          <w:bCs/>
          <w:sz w:val="24"/>
          <w:szCs w:val="24"/>
        </w:rPr>
        <w:t>:</w:t>
      </w:r>
    </w:p>
    <w:p w:rsidR="00CB1D9A" w:rsidRPr="00FF1BDB" w:rsidRDefault="00CB1D9A" w:rsidP="00B40EFB">
      <w:pPr>
        <w:pStyle w:val="2"/>
        <w:shd w:val="clear" w:color="auto" w:fill="FFFFFF"/>
        <w:spacing w:before="0" w:after="0" w:line="240" w:lineRule="auto"/>
        <w:ind w:left="-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Программы специальных (коррекционных) образовательных учреждений VIII вида. Подготовительный класс. 1—4 классы / [А. А. </w:t>
      </w:r>
      <w:proofErr w:type="spell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Айдарбекова</w:t>
      </w:r>
      <w:proofErr w:type="spell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, В. М. Белов, В. В. Воронкова и др.]. — 8-е изд. — </w:t>
      </w:r>
      <w:proofErr w:type="gramStart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>М. :</w:t>
      </w:r>
      <w:proofErr w:type="gramEnd"/>
      <w:r w:rsidRPr="00FF1BD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bCs/>
          <w:color w:val="000000"/>
          <w:sz w:val="24"/>
          <w:szCs w:val="24"/>
        </w:rPr>
      </w:pPr>
      <w:r w:rsidRPr="00FF1BDB">
        <w:rPr>
          <w:bCs/>
          <w:color w:val="000000"/>
          <w:sz w:val="24"/>
          <w:szCs w:val="24"/>
        </w:rPr>
        <w:t>Рабочая программа реализуется с помощью УМК:</w:t>
      </w:r>
    </w:p>
    <w:p w:rsidR="00CB1D9A" w:rsidRPr="00FF1BDB" w:rsidRDefault="00CB1D9A" w:rsidP="00B40EFB">
      <w:pPr>
        <w:pStyle w:val="WW-"/>
        <w:shd w:val="clear" w:color="auto" w:fill="FFFFFF"/>
        <w:tabs>
          <w:tab w:val="clear" w:pos="708"/>
        </w:tabs>
        <w:spacing w:line="240" w:lineRule="auto"/>
        <w:ind w:left="-709"/>
        <w:jc w:val="both"/>
        <w:rPr>
          <w:color w:val="000000"/>
          <w:shd w:val="clear" w:color="auto" w:fill="FFFFFF"/>
        </w:rPr>
      </w:pPr>
      <w:r w:rsidRPr="00FF1BDB">
        <w:rPr>
          <w:bCs/>
        </w:rPr>
        <w:t xml:space="preserve">- </w:t>
      </w:r>
      <w:r w:rsidRPr="00FF1BDB">
        <w:t xml:space="preserve">Программы специальных (коррекционных) образовательных учреждений VIII вида. Подготовительный класс. 1—4 классы / под редакцией </w:t>
      </w:r>
      <w:proofErr w:type="spellStart"/>
      <w:r w:rsidRPr="00FF1BDB">
        <w:t>В.В.Воронковой</w:t>
      </w:r>
      <w:proofErr w:type="spellEnd"/>
      <w:r w:rsidRPr="00FF1BDB">
        <w:t xml:space="preserve">. — 8-е изд. — </w:t>
      </w:r>
      <w:proofErr w:type="gramStart"/>
      <w:r w:rsidRPr="00FF1BDB">
        <w:t>М. :</w:t>
      </w:r>
      <w:proofErr w:type="gramEnd"/>
      <w:r w:rsidRPr="00FF1BDB">
        <w:t xml:space="preserve"> Просвещение, 2013.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- «Технология. Ручной труд</w:t>
      </w:r>
      <w:r w:rsidRPr="00FF1BDB">
        <w:rPr>
          <w:spacing w:val="-3"/>
          <w:sz w:val="24"/>
          <w:szCs w:val="24"/>
        </w:rPr>
        <w:t xml:space="preserve">». 1 класс.  Учеб. для </w:t>
      </w:r>
      <w:proofErr w:type="spellStart"/>
      <w:proofErr w:type="gramStart"/>
      <w:r w:rsidRPr="00FF1BDB">
        <w:rPr>
          <w:spacing w:val="-3"/>
          <w:sz w:val="24"/>
          <w:szCs w:val="24"/>
        </w:rPr>
        <w:t>обшеобразоват</w:t>
      </w:r>
      <w:r w:rsidR="004A5D1B">
        <w:rPr>
          <w:spacing w:val="-3"/>
          <w:sz w:val="24"/>
          <w:szCs w:val="24"/>
        </w:rPr>
        <w:t>ельных</w:t>
      </w:r>
      <w:proofErr w:type="spellEnd"/>
      <w:r w:rsidR="004A5D1B">
        <w:rPr>
          <w:spacing w:val="-3"/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>.</w:t>
      </w:r>
      <w:proofErr w:type="gramEnd"/>
      <w:r w:rsidRPr="00FF1BDB">
        <w:rPr>
          <w:spacing w:val="-3"/>
          <w:sz w:val="24"/>
          <w:szCs w:val="24"/>
        </w:rPr>
        <w:t xml:space="preserve"> организаций, реализующих </w:t>
      </w:r>
      <w:proofErr w:type="spellStart"/>
      <w:r w:rsidRPr="00FF1BDB">
        <w:rPr>
          <w:spacing w:val="-3"/>
          <w:sz w:val="24"/>
          <w:szCs w:val="24"/>
        </w:rPr>
        <w:t>адапт</w:t>
      </w:r>
      <w:r w:rsidR="004A5D1B">
        <w:rPr>
          <w:spacing w:val="-3"/>
          <w:sz w:val="24"/>
          <w:szCs w:val="24"/>
        </w:rPr>
        <w:t>ироанные</w:t>
      </w:r>
      <w:proofErr w:type="spellEnd"/>
      <w:r w:rsidRPr="00FF1BDB">
        <w:rPr>
          <w:spacing w:val="-3"/>
          <w:sz w:val="24"/>
          <w:szCs w:val="24"/>
        </w:rPr>
        <w:t xml:space="preserve"> основные общеобразоват</w:t>
      </w:r>
      <w:r w:rsidR="004A5D1B">
        <w:rPr>
          <w:spacing w:val="-3"/>
          <w:sz w:val="24"/>
          <w:szCs w:val="24"/>
        </w:rPr>
        <w:t xml:space="preserve">ельные </w:t>
      </w:r>
      <w:r w:rsidRPr="00FF1BDB">
        <w:rPr>
          <w:spacing w:val="-3"/>
          <w:sz w:val="24"/>
          <w:szCs w:val="24"/>
        </w:rPr>
        <w:t xml:space="preserve"> </w:t>
      </w:r>
      <w:r w:rsidR="004A5D1B">
        <w:rPr>
          <w:spacing w:val="-3"/>
          <w:sz w:val="24"/>
          <w:szCs w:val="24"/>
        </w:rPr>
        <w:t>п</w:t>
      </w:r>
      <w:r w:rsidRPr="00FF1BDB">
        <w:rPr>
          <w:spacing w:val="-3"/>
          <w:sz w:val="24"/>
          <w:szCs w:val="24"/>
        </w:rPr>
        <w:t>рограммы./</w:t>
      </w:r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>Л.А. Кузнецова -</w:t>
      </w:r>
      <w:r w:rsidRPr="00FF1BDB">
        <w:rPr>
          <w:sz w:val="24"/>
          <w:szCs w:val="24"/>
        </w:rPr>
        <w:t xml:space="preserve">  </w:t>
      </w:r>
      <w:proofErr w:type="spellStart"/>
      <w:r w:rsidRPr="00FF1BDB">
        <w:rPr>
          <w:sz w:val="24"/>
          <w:szCs w:val="24"/>
        </w:rPr>
        <w:t>М.:Просвещение</w:t>
      </w:r>
      <w:proofErr w:type="spellEnd"/>
      <w:r w:rsidRPr="00FF1BDB">
        <w:rPr>
          <w:sz w:val="24"/>
          <w:szCs w:val="24"/>
        </w:rPr>
        <w:t>, 201</w:t>
      </w:r>
      <w:r w:rsidR="004A5D1B">
        <w:rPr>
          <w:sz w:val="24"/>
          <w:szCs w:val="24"/>
        </w:rPr>
        <w:t>1</w:t>
      </w:r>
      <w:r w:rsidRPr="00FF1BDB">
        <w:rPr>
          <w:sz w:val="24"/>
          <w:szCs w:val="24"/>
        </w:rPr>
        <w:t>г.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- «Технология. Ручной труд</w:t>
      </w:r>
      <w:r w:rsidRPr="00FF1BDB">
        <w:rPr>
          <w:spacing w:val="-3"/>
          <w:sz w:val="24"/>
          <w:szCs w:val="24"/>
        </w:rPr>
        <w:t xml:space="preserve">». </w:t>
      </w:r>
      <w:r w:rsidR="004A5D1B">
        <w:rPr>
          <w:spacing w:val="-3"/>
          <w:sz w:val="24"/>
          <w:szCs w:val="24"/>
        </w:rPr>
        <w:t>1</w:t>
      </w:r>
      <w:r w:rsidRPr="00FF1BDB">
        <w:rPr>
          <w:spacing w:val="-3"/>
          <w:sz w:val="24"/>
          <w:szCs w:val="24"/>
        </w:rPr>
        <w:t xml:space="preserve"> класс.  </w:t>
      </w:r>
      <w:r w:rsidR="004A5D1B">
        <w:rPr>
          <w:spacing w:val="-3"/>
          <w:sz w:val="24"/>
          <w:szCs w:val="24"/>
        </w:rPr>
        <w:t>Рабочая тетрадь в 2частях</w:t>
      </w:r>
      <w:r w:rsidRPr="00FF1BDB">
        <w:rPr>
          <w:sz w:val="24"/>
          <w:szCs w:val="24"/>
        </w:rPr>
        <w:t xml:space="preserve"> </w:t>
      </w:r>
      <w:r w:rsidRPr="00FF1BDB">
        <w:rPr>
          <w:spacing w:val="-3"/>
          <w:sz w:val="24"/>
          <w:szCs w:val="24"/>
        </w:rPr>
        <w:t xml:space="preserve">Л.А. Кузнецова </w:t>
      </w:r>
      <w:proofErr w:type="gramStart"/>
      <w:r w:rsidRPr="00FF1BDB">
        <w:rPr>
          <w:spacing w:val="-3"/>
          <w:sz w:val="24"/>
          <w:szCs w:val="24"/>
        </w:rPr>
        <w:t>-</w:t>
      </w:r>
      <w:r w:rsidRPr="00FF1BDB">
        <w:rPr>
          <w:sz w:val="24"/>
          <w:szCs w:val="24"/>
        </w:rPr>
        <w:t xml:space="preserve">  </w:t>
      </w:r>
      <w:proofErr w:type="spellStart"/>
      <w:r w:rsidRPr="00FF1BDB">
        <w:rPr>
          <w:sz w:val="24"/>
          <w:szCs w:val="24"/>
        </w:rPr>
        <w:t>М.</w:t>
      </w:r>
      <w:proofErr w:type="gramEnd"/>
      <w:r w:rsidRPr="00FF1BDB">
        <w:rPr>
          <w:sz w:val="24"/>
          <w:szCs w:val="24"/>
        </w:rPr>
        <w:t>:Просвещение</w:t>
      </w:r>
      <w:proofErr w:type="spellEnd"/>
      <w:r w:rsidRPr="00FF1BDB">
        <w:rPr>
          <w:sz w:val="24"/>
          <w:szCs w:val="24"/>
        </w:rPr>
        <w:t>, 201</w:t>
      </w:r>
      <w:r w:rsidR="004A5D1B">
        <w:rPr>
          <w:sz w:val="24"/>
          <w:szCs w:val="24"/>
        </w:rPr>
        <w:t>7</w:t>
      </w:r>
      <w:r w:rsidRPr="00FF1BDB">
        <w:rPr>
          <w:sz w:val="24"/>
          <w:szCs w:val="24"/>
        </w:rPr>
        <w:t>г.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color w:val="000000"/>
          <w:sz w:val="24"/>
          <w:szCs w:val="24"/>
          <w:shd w:val="clear" w:color="auto" w:fill="FFFFFF"/>
        </w:rPr>
      </w:pPr>
      <w:r w:rsidRPr="00FF1BDB">
        <w:rPr>
          <w:color w:val="000000"/>
          <w:spacing w:val="3"/>
          <w:sz w:val="24"/>
          <w:szCs w:val="24"/>
        </w:rPr>
        <w:t>Изучени</w:t>
      </w:r>
      <w:r w:rsidRPr="00FF1BDB">
        <w:rPr>
          <w:color w:val="000000"/>
          <w:sz w:val="24"/>
          <w:szCs w:val="24"/>
        </w:rPr>
        <w:t>е</w:t>
      </w:r>
      <w:r w:rsidRPr="00FF1BDB">
        <w:rPr>
          <w:color w:val="000000"/>
          <w:spacing w:val="48"/>
          <w:sz w:val="24"/>
          <w:szCs w:val="24"/>
        </w:rPr>
        <w:t xml:space="preserve"> </w:t>
      </w:r>
      <w:r w:rsidRPr="00FF1BDB">
        <w:rPr>
          <w:color w:val="000000"/>
          <w:spacing w:val="3"/>
          <w:w w:val="107"/>
          <w:sz w:val="24"/>
          <w:szCs w:val="24"/>
        </w:rPr>
        <w:t xml:space="preserve">учебного предмета </w:t>
      </w:r>
      <w:r w:rsidRPr="00FF1BDB">
        <w:rPr>
          <w:sz w:val="24"/>
          <w:szCs w:val="24"/>
        </w:rPr>
        <w:t xml:space="preserve">«Ручной труд» </w:t>
      </w:r>
      <w:r w:rsidRPr="00FF1BDB">
        <w:rPr>
          <w:color w:val="000000"/>
          <w:spacing w:val="3"/>
          <w:w w:val="109"/>
          <w:sz w:val="24"/>
          <w:szCs w:val="24"/>
        </w:rPr>
        <w:t>направлен</w:t>
      </w:r>
      <w:r w:rsidRPr="00FF1BDB">
        <w:rPr>
          <w:color w:val="000000"/>
          <w:w w:val="109"/>
          <w:sz w:val="24"/>
          <w:szCs w:val="24"/>
        </w:rPr>
        <w:t xml:space="preserve">о </w:t>
      </w:r>
      <w:r w:rsidRPr="00FF1BDB">
        <w:rPr>
          <w:color w:val="000000"/>
          <w:spacing w:val="3"/>
          <w:w w:val="110"/>
          <w:sz w:val="24"/>
          <w:szCs w:val="24"/>
        </w:rPr>
        <w:t xml:space="preserve">на </w:t>
      </w:r>
      <w:r w:rsidRPr="00FF1BDB">
        <w:rPr>
          <w:color w:val="000000"/>
          <w:w w:val="108"/>
          <w:sz w:val="24"/>
          <w:szCs w:val="24"/>
        </w:rPr>
        <w:t>достижение</w:t>
      </w:r>
      <w:r w:rsidRPr="00FF1BDB">
        <w:rPr>
          <w:b/>
          <w:sz w:val="24"/>
          <w:szCs w:val="24"/>
        </w:rPr>
        <w:t xml:space="preserve"> </w:t>
      </w:r>
      <w:r w:rsidRPr="00FF1BDB">
        <w:rPr>
          <w:b/>
          <w:iCs/>
          <w:sz w:val="24"/>
          <w:szCs w:val="24"/>
        </w:rPr>
        <w:t xml:space="preserve">цели: </w:t>
      </w:r>
      <w:r w:rsidRPr="00FF1BDB">
        <w:rPr>
          <w:color w:val="000000"/>
          <w:sz w:val="24"/>
          <w:szCs w:val="24"/>
          <w:shd w:val="clear" w:color="auto" w:fill="FFFFFF"/>
        </w:rPr>
        <w:t xml:space="preserve">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color w:val="000000"/>
          <w:sz w:val="24"/>
          <w:szCs w:val="24"/>
        </w:rPr>
      </w:pPr>
      <w:r w:rsidRPr="00FF1BDB">
        <w:rPr>
          <w:b/>
          <w:bCs/>
          <w:color w:val="000000"/>
          <w:sz w:val="24"/>
          <w:szCs w:val="24"/>
        </w:rPr>
        <w:t>Задачи: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расширение знаний о материалах и их свойствах, технологиях использования.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интереса к разнообразным видам труда.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умственной деятельности (анализ, синтез, сравнение, классификация, обобщение).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сенсомоторных процессов, руки, глазомера через формирование практических умений.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информации.</w:t>
      </w:r>
    </w:p>
    <w:p w:rsidR="00CB1D9A" w:rsidRPr="00FF1BDB" w:rsidRDefault="00CB1D9A" w:rsidP="00B40EFB">
      <w:pPr>
        <w:pStyle w:val="a5"/>
        <w:numPr>
          <w:ilvl w:val="0"/>
          <w:numId w:val="16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CB1D9A" w:rsidRPr="00FF1BDB" w:rsidRDefault="00CB1D9A" w:rsidP="00B40EFB">
      <w:pPr>
        <w:pStyle w:val="a9"/>
        <w:spacing w:after="0" w:line="240" w:lineRule="auto"/>
        <w:ind w:left="-709"/>
        <w:jc w:val="both"/>
        <w:rPr>
          <w:rFonts w:ascii="Times New Roman" w:hAnsi="Times New Roman" w:cs="Times New Roman"/>
          <w:bCs/>
          <w:i/>
          <w:color w:val="000000"/>
        </w:rPr>
      </w:pPr>
      <w:r w:rsidRPr="00FF1BDB">
        <w:rPr>
          <w:rFonts w:ascii="Times New Roman" w:hAnsi="Times New Roman" w:cs="Times New Roman"/>
          <w:bCs/>
          <w:i/>
          <w:color w:val="000000"/>
        </w:rPr>
        <w:t xml:space="preserve">Основные направления коррекционной работы: </w:t>
      </w:r>
    </w:p>
    <w:p w:rsidR="00CB1D9A" w:rsidRPr="00FF1BDB" w:rsidRDefault="00CB1D9A" w:rsidP="00B40EFB">
      <w:pPr>
        <w:pStyle w:val="a5"/>
        <w:numPr>
          <w:ilvl w:val="0"/>
          <w:numId w:val="17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CB1D9A" w:rsidRPr="00FF1BDB" w:rsidRDefault="00CB1D9A" w:rsidP="00B40EFB">
      <w:pPr>
        <w:pStyle w:val="a5"/>
        <w:numPr>
          <w:ilvl w:val="0"/>
          <w:numId w:val="17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lastRenderedPageBreak/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CB1D9A" w:rsidRPr="00FF1BDB" w:rsidRDefault="00CB1D9A" w:rsidP="00B40EFB">
      <w:pPr>
        <w:pStyle w:val="a5"/>
        <w:numPr>
          <w:ilvl w:val="0"/>
          <w:numId w:val="17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CB1D9A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</w:p>
    <w:p w:rsidR="00CB1D9A" w:rsidRPr="00FF1BDB" w:rsidRDefault="00CB1D9A" w:rsidP="00B40EFB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FF1BDB">
        <w:rPr>
          <w:b/>
        </w:rPr>
        <w:t>Место учебного предмета в учебном плане</w:t>
      </w:r>
    </w:p>
    <w:p w:rsidR="00CB1D9A" w:rsidRPr="00FF1BDB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 xml:space="preserve">Учебный предмет </w:t>
      </w:r>
      <w:r w:rsidRPr="00FF1BDB">
        <w:rPr>
          <w:b/>
          <w:sz w:val="24"/>
          <w:szCs w:val="24"/>
        </w:rPr>
        <w:t>«</w:t>
      </w:r>
      <w:r w:rsidRPr="00FF1BDB">
        <w:rPr>
          <w:sz w:val="24"/>
          <w:szCs w:val="24"/>
        </w:rPr>
        <w:t xml:space="preserve">Ручной труд» входит в предметную область «Технологии» и относится к обязательной части учебного плана образования обучающихся с умственной отсталостью (интеллектуальными нарушениями). На предмет </w:t>
      </w:r>
      <w:r w:rsidRPr="00FF1BDB">
        <w:rPr>
          <w:b/>
          <w:sz w:val="24"/>
          <w:szCs w:val="24"/>
        </w:rPr>
        <w:t>«</w:t>
      </w:r>
      <w:r w:rsidRPr="00FF1BDB">
        <w:rPr>
          <w:sz w:val="24"/>
          <w:szCs w:val="24"/>
        </w:rPr>
        <w:t xml:space="preserve">Ручной </w:t>
      </w:r>
      <w:proofErr w:type="gramStart"/>
      <w:r w:rsidRPr="00FF1BDB">
        <w:rPr>
          <w:sz w:val="24"/>
          <w:szCs w:val="24"/>
        </w:rPr>
        <w:t xml:space="preserve">труд»   </w:t>
      </w:r>
      <w:proofErr w:type="gramEnd"/>
      <w:r w:rsidRPr="00FF1BDB">
        <w:rPr>
          <w:sz w:val="24"/>
          <w:szCs w:val="24"/>
        </w:rPr>
        <w:t xml:space="preserve"> учебным планом обучения учащихся с интеллектуальными нарушениями (Вариант 1) выделяется:</w:t>
      </w:r>
    </w:p>
    <w:p w:rsidR="00CB1D9A" w:rsidRPr="00FF1BDB" w:rsidRDefault="00CB1D9A" w:rsidP="00B40EFB">
      <w:pPr>
        <w:spacing w:after="0" w:line="240" w:lineRule="auto"/>
        <w:ind w:left="-709"/>
        <w:jc w:val="both"/>
        <w:rPr>
          <w:sz w:val="24"/>
          <w:szCs w:val="24"/>
        </w:rPr>
      </w:pPr>
      <w:r w:rsidRPr="00FF1BDB">
        <w:rPr>
          <w:sz w:val="24"/>
          <w:szCs w:val="24"/>
        </w:rPr>
        <w:t>1 класс - 66 ч. (2 ч в неделю, 33 учебные недели),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b/>
          <w:sz w:val="24"/>
          <w:szCs w:val="24"/>
        </w:rPr>
      </w:pPr>
      <w:r w:rsidRPr="001D153F">
        <w:rPr>
          <w:b/>
          <w:sz w:val="24"/>
          <w:szCs w:val="24"/>
        </w:rPr>
        <w:t>8. А</w:t>
      </w:r>
      <w:r>
        <w:rPr>
          <w:b/>
          <w:sz w:val="24"/>
          <w:szCs w:val="24"/>
        </w:rPr>
        <w:t>ННОТАЦИЯ К РАБОЧЕЙ ПРОГРАММЕ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КОРРЕКЦИОННО-РАЗВИВАЮЩИХ (ПСИХОКОРРЕКЦИОННЫХ) ЗАНЯТИЙ 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 w:rsidRPr="001D153F">
        <w:rPr>
          <w:sz w:val="24"/>
          <w:szCs w:val="24"/>
        </w:rPr>
        <w:t xml:space="preserve">При составлении Программы использованы пособия:  </w:t>
      </w:r>
    </w:p>
    <w:p w:rsidR="00CB1D9A" w:rsidRPr="001D153F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153F">
        <w:rPr>
          <w:sz w:val="24"/>
          <w:szCs w:val="24"/>
        </w:rPr>
        <w:t xml:space="preserve">Программа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</w:t>
      </w:r>
      <w:r w:rsidRPr="001D153F">
        <w:rPr>
          <w:sz w:val="24"/>
          <w:szCs w:val="24"/>
          <w:lang w:val="en-US"/>
        </w:rPr>
        <w:t>VIII</w:t>
      </w:r>
      <w:r w:rsidRPr="001D153F">
        <w:rPr>
          <w:sz w:val="24"/>
          <w:szCs w:val="24"/>
        </w:rPr>
        <w:t xml:space="preserve"> вида, авт.: Э.Я Удалова, Л.А </w:t>
      </w:r>
      <w:proofErr w:type="spellStart"/>
      <w:r w:rsidRPr="001D153F">
        <w:rPr>
          <w:sz w:val="24"/>
          <w:szCs w:val="24"/>
        </w:rPr>
        <w:t>Метиева</w:t>
      </w:r>
      <w:proofErr w:type="spellEnd"/>
      <w:r w:rsidRPr="001D153F">
        <w:rPr>
          <w:sz w:val="24"/>
          <w:szCs w:val="24"/>
        </w:rPr>
        <w:t xml:space="preserve"> – Коррекционная педагогика, 3 (9), 2005г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D153F">
        <w:rPr>
          <w:sz w:val="24"/>
          <w:szCs w:val="24"/>
        </w:rPr>
        <w:t>Локалова</w:t>
      </w:r>
      <w:proofErr w:type="spellEnd"/>
      <w:r w:rsidRPr="001D153F">
        <w:rPr>
          <w:sz w:val="24"/>
          <w:szCs w:val="24"/>
        </w:rPr>
        <w:t xml:space="preserve"> Н.П. «120 уроков психологического развития младших школьников»</w:t>
      </w:r>
      <w:r w:rsidRPr="001D153F">
        <w:rPr>
          <w:sz w:val="24"/>
          <w:szCs w:val="24"/>
        </w:rPr>
        <w:sym w:font="Symbol" w:char="F02D"/>
      </w:r>
      <w:r w:rsidRPr="001D153F">
        <w:rPr>
          <w:sz w:val="24"/>
          <w:szCs w:val="24"/>
        </w:rPr>
        <w:t xml:space="preserve"> /Психологическая программа развития когнитивной сферы учащихся I-IV классов. - М.: «Ось-89», 2011.  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CB1D9A" w:rsidRPr="001910D7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 w:rsidRPr="001910D7">
        <w:rPr>
          <w:b/>
          <w:sz w:val="24"/>
          <w:szCs w:val="24"/>
        </w:rPr>
        <w:t>Цель</w:t>
      </w:r>
      <w:r w:rsidRPr="001910D7">
        <w:rPr>
          <w:sz w:val="24"/>
          <w:szCs w:val="24"/>
        </w:rPr>
        <w:t xml:space="preserve"> </w:t>
      </w:r>
      <w:proofErr w:type="spellStart"/>
      <w:r w:rsidRPr="001910D7">
        <w:rPr>
          <w:sz w:val="24"/>
          <w:szCs w:val="24"/>
        </w:rPr>
        <w:t>психокорреционных</w:t>
      </w:r>
      <w:proofErr w:type="spellEnd"/>
      <w:r w:rsidRPr="001910D7">
        <w:rPr>
          <w:sz w:val="24"/>
          <w:szCs w:val="24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CB1D9A" w:rsidRPr="001D153F" w:rsidRDefault="00CB1D9A" w:rsidP="00B40EFB">
      <w:pPr>
        <w:pStyle w:val="a9"/>
        <w:spacing w:after="0" w:line="240" w:lineRule="auto"/>
        <w:ind w:left="-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З</w:t>
      </w:r>
      <w:r w:rsidRPr="001D153F">
        <w:rPr>
          <w:rFonts w:ascii="Times New Roman" w:hAnsi="Times New Roman" w:cs="Times New Roman"/>
          <w:b/>
        </w:rPr>
        <w:t>адач</w:t>
      </w:r>
      <w:r>
        <w:rPr>
          <w:rFonts w:ascii="Times New Roman" w:hAnsi="Times New Roman" w:cs="Times New Roman"/>
          <w:b/>
        </w:rPr>
        <w:t>и</w:t>
      </w:r>
      <w:r w:rsidRPr="001D153F">
        <w:rPr>
          <w:rFonts w:ascii="Times New Roman" w:hAnsi="Times New Roman" w:cs="Times New Roman"/>
          <w:b/>
        </w:rPr>
        <w:t>: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формирование пространственно-временных ориентировок;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 xml:space="preserve">развитие </w:t>
      </w:r>
      <w:proofErr w:type="spellStart"/>
      <w:r w:rsidRPr="001D153F">
        <w:rPr>
          <w:rFonts w:ascii="Times New Roman" w:hAnsi="Times New Roman" w:cs="Times New Roman"/>
        </w:rPr>
        <w:t>слухоголосовых</w:t>
      </w:r>
      <w:proofErr w:type="spellEnd"/>
      <w:r w:rsidRPr="001D153F">
        <w:rPr>
          <w:rFonts w:ascii="Times New Roman" w:hAnsi="Times New Roman" w:cs="Times New Roman"/>
        </w:rPr>
        <w:t xml:space="preserve"> координаций;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совершенствование сенсорно-перцептивной деятельности;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обогащение словарного запаса детей на основе использования соответствующей терминологии;</w:t>
      </w:r>
    </w:p>
    <w:p w:rsidR="00CB1D9A" w:rsidRPr="001D153F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исправление недостатков моторики, совершенствование зрительно-двигательной координации;</w:t>
      </w:r>
    </w:p>
    <w:p w:rsidR="00CB1D9A" w:rsidRDefault="00CB1D9A" w:rsidP="00B40EFB">
      <w:pPr>
        <w:pStyle w:val="a9"/>
        <w:numPr>
          <w:ilvl w:val="0"/>
          <w:numId w:val="23"/>
        </w:numPr>
        <w:tabs>
          <w:tab w:val="clear" w:pos="720"/>
          <w:tab w:val="left" w:pos="540"/>
          <w:tab w:val="left" w:pos="90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1D153F">
        <w:rPr>
          <w:rFonts w:ascii="Times New Roman" w:hAnsi="Times New Roman" w:cs="Times New Roman"/>
        </w:rPr>
        <w:t>формирование точности и целенаправленности движений и действий.</w:t>
      </w:r>
    </w:p>
    <w:p w:rsidR="00CB1D9A" w:rsidRDefault="00CB1D9A" w:rsidP="00B40EFB">
      <w:pPr>
        <w:pStyle w:val="a9"/>
        <w:tabs>
          <w:tab w:val="left" w:pos="540"/>
          <w:tab w:val="left" w:pos="900"/>
        </w:tabs>
        <w:spacing w:after="0" w:line="240" w:lineRule="auto"/>
        <w:ind w:left="-709"/>
        <w:jc w:val="both"/>
      </w:pPr>
      <w:r w:rsidRPr="001910D7">
        <w:rPr>
          <w:b/>
        </w:rPr>
        <w:t>Основные направления работы</w:t>
      </w:r>
      <w:r>
        <w:t xml:space="preserve">: </w:t>
      </w:r>
    </w:p>
    <w:p w:rsidR="00CB1D9A" w:rsidRDefault="00CB1D9A" w:rsidP="00B40EFB">
      <w:pPr>
        <w:pStyle w:val="a9"/>
        <w:numPr>
          <w:ilvl w:val="0"/>
          <w:numId w:val="24"/>
        </w:numPr>
        <w:tabs>
          <w:tab w:val="left" w:pos="540"/>
          <w:tab w:val="left" w:pos="900"/>
        </w:tabs>
        <w:spacing w:after="0" w:line="240" w:lineRule="auto"/>
        <w:ind w:left="-709"/>
        <w:jc w:val="both"/>
      </w:pPr>
      <w:r>
        <w:t xml:space="preserve">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>
        <w:t>мнемической</w:t>
      </w:r>
      <w:proofErr w:type="spellEnd"/>
      <w:r>
        <w:t xml:space="preserve"> и мыслительной деятельности);</w:t>
      </w:r>
    </w:p>
    <w:p w:rsidR="00CB1D9A" w:rsidRDefault="00CB1D9A" w:rsidP="00B40EFB">
      <w:pPr>
        <w:pStyle w:val="a9"/>
        <w:numPr>
          <w:ilvl w:val="0"/>
          <w:numId w:val="24"/>
        </w:numPr>
        <w:tabs>
          <w:tab w:val="left" w:pos="540"/>
          <w:tab w:val="left" w:pos="900"/>
        </w:tabs>
        <w:spacing w:after="0" w:line="240" w:lineRule="auto"/>
        <w:ind w:left="-709"/>
        <w:jc w:val="both"/>
      </w:pPr>
      <w:r>
        <w:t xml:space="preserve">диагностика и развитие эмоционально-личностной сферы (гармонизация </w:t>
      </w:r>
      <w:proofErr w:type="spellStart"/>
      <w:r>
        <w:t>пихоэмоционального</w:t>
      </w:r>
      <w:proofErr w:type="spellEnd"/>
      <w: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CB1D9A" w:rsidRDefault="00CB1D9A" w:rsidP="00B40EFB">
      <w:pPr>
        <w:pStyle w:val="a9"/>
        <w:numPr>
          <w:ilvl w:val="0"/>
          <w:numId w:val="24"/>
        </w:numPr>
        <w:tabs>
          <w:tab w:val="left" w:pos="540"/>
          <w:tab w:val="left" w:pos="900"/>
        </w:tabs>
        <w:spacing w:after="0" w:line="240" w:lineRule="auto"/>
        <w:ind w:left="-709"/>
        <w:jc w:val="both"/>
      </w:pPr>
      <w:r>
        <w:t xml:space="preserve">диагностика и развитие коммуникативной сферы и социальная интеграции (развитие способности к эмпатии, сопереживанию); </w:t>
      </w:r>
    </w:p>
    <w:p w:rsidR="00CB1D9A" w:rsidRPr="001D153F" w:rsidRDefault="00CB1D9A" w:rsidP="00B40EFB">
      <w:pPr>
        <w:pStyle w:val="a9"/>
        <w:numPr>
          <w:ilvl w:val="0"/>
          <w:numId w:val="24"/>
        </w:numPr>
        <w:tabs>
          <w:tab w:val="left" w:pos="540"/>
          <w:tab w:val="left" w:pos="90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lastRenderedPageBreak/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b/>
          <w:sz w:val="24"/>
          <w:szCs w:val="24"/>
        </w:rPr>
      </w:pPr>
    </w:p>
    <w:p w:rsidR="00CB1D9A" w:rsidRPr="00E87016" w:rsidRDefault="00CB1D9A" w:rsidP="00B40EFB">
      <w:pPr>
        <w:pStyle w:val="a3"/>
        <w:spacing w:after="0" w:line="240" w:lineRule="auto"/>
        <w:ind w:left="-709"/>
        <w:jc w:val="both"/>
        <w:rPr>
          <w:b/>
          <w:sz w:val="24"/>
          <w:szCs w:val="24"/>
        </w:rPr>
      </w:pPr>
      <w:r w:rsidRPr="00E87016">
        <w:rPr>
          <w:b/>
          <w:sz w:val="24"/>
          <w:szCs w:val="24"/>
        </w:rPr>
        <w:t xml:space="preserve">Сроки реализации Программы </w:t>
      </w:r>
    </w:p>
    <w:p w:rsidR="00CB1D9A" w:rsidRDefault="00CB1D9A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  <w:r w:rsidRPr="00E87016">
        <w:rPr>
          <w:sz w:val="24"/>
          <w:szCs w:val="24"/>
        </w:rPr>
        <w:t>Программа рассчитана на 4 года обучения. На коррекционно-развивающие (</w:t>
      </w:r>
      <w:proofErr w:type="spellStart"/>
      <w:r w:rsidRPr="00E87016">
        <w:rPr>
          <w:sz w:val="24"/>
          <w:szCs w:val="24"/>
        </w:rPr>
        <w:t>психокоррекционные</w:t>
      </w:r>
      <w:proofErr w:type="spellEnd"/>
      <w:r w:rsidRPr="00E87016">
        <w:rPr>
          <w:sz w:val="24"/>
          <w:szCs w:val="24"/>
        </w:rPr>
        <w:t>) занятия (1-4 классы) выделяется 13</w:t>
      </w:r>
      <w:r>
        <w:rPr>
          <w:sz w:val="24"/>
          <w:szCs w:val="24"/>
        </w:rPr>
        <w:t>5</w:t>
      </w:r>
      <w:r w:rsidRPr="00E87016">
        <w:rPr>
          <w:sz w:val="24"/>
          <w:szCs w:val="24"/>
        </w:rPr>
        <w:t xml:space="preserve"> ч</w:t>
      </w:r>
      <w:r>
        <w:rPr>
          <w:sz w:val="24"/>
          <w:szCs w:val="24"/>
        </w:rPr>
        <w:t>.</w:t>
      </w:r>
      <w:r w:rsidRPr="00E87016">
        <w:rPr>
          <w:sz w:val="24"/>
          <w:szCs w:val="24"/>
        </w:rPr>
        <w:t xml:space="preserve"> Из них 3</w:t>
      </w:r>
      <w:r>
        <w:rPr>
          <w:sz w:val="24"/>
          <w:szCs w:val="24"/>
        </w:rPr>
        <w:t>3</w:t>
      </w:r>
      <w:r w:rsidRPr="00E87016">
        <w:rPr>
          <w:sz w:val="24"/>
          <w:szCs w:val="24"/>
        </w:rPr>
        <w:t xml:space="preserve"> ч отводится на занятия в первом классе (1 ч в неделю, </w:t>
      </w:r>
      <w:r>
        <w:rPr>
          <w:sz w:val="24"/>
          <w:szCs w:val="24"/>
        </w:rPr>
        <w:t>33</w:t>
      </w:r>
      <w:r w:rsidRPr="00E87016">
        <w:rPr>
          <w:sz w:val="24"/>
          <w:szCs w:val="24"/>
        </w:rPr>
        <w:t xml:space="preserve"> учебных недель). </w:t>
      </w:r>
      <w:r w:rsidR="00B40EFB">
        <w:rPr>
          <w:sz w:val="24"/>
          <w:szCs w:val="24"/>
        </w:rPr>
        <w:t xml:space="preserve"> </w:t>
      </w: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371E74" w:rsidRDefault="00371E74" w:rsidP="00371E74">
      <w:pPr>
        <w:spacing w:after="0" w:line="259" w:lineRule="auto"/>
        <w:jc w:val="center"/>
        <w:rPr>
          <w:b/>
          <w:szCs w:val="28"/>
        </w:rPr>
      </w:pPr>
      <w:bookmarkStart w:id="1" w:name="_Hlk115084076"/>
      <w:bookmarkStart w:id="2" w:name="_Hlk115083852"/>
      <w:bookmarkStart w:id="3" w:name="_Hlk115083608"/>
      <w:bookmarkStart w:id="4" w:name="_Hlk115084790"/>
      <w:bookmarkStart w:id="5" w:name="_Hlk115084247"/>
    </w:p>
    <w:p w:rsidR="004B1D02" w:rsidRDefault="004B1D02" w:rsidP="00371E74">
      <w:pPr>
        <w:spacing w:after="0" w:line="240" w:lineRule="auto"/>
        <w:jc w:val="center"/>
        <w:rPr>
          <w:b/>
          <w:sz w:val="36"/>
          <w:szCs w:val="36"/>
        </w:rPr>
      </w:pPr>
    </w:p>
    <w:p w:rsidR="004B1D02" w:rsidRDefault="004B1D02" w:rsidP="00371E74">
      <w:pPr>
        <w:spacing w:after="0" w:line="240" w:lineRule="auto"/>
        <w:jc w:val="center"/>
        <w:rPr>
          <w:b/>
          <w:sz w:val="36"/>
          <w:szCs w:val="36"/>
        </w:rPr>
      </w:pPr>
    </w:p>
    <w:p w:rsidR="004B1D02" w:rsidRDefault="004B1D02" w:rsidP="00371E74">
      <w:pPr>
        <w:spacing w:after="0" w:line="240" w:lineRule="auto"/>
        <w:jc w:val="center"/>
        <w:rPr>
          <w:b/>
          <w:sz w:val="36"/>
          <w:szCs w:val="36"/>
        </w:rPr>
      </w:pPr>
    </w:p>
    <w:p w:rsidR="004B1D02" w:rsidRDefault="004B1D02" w:rsidP="00371E74">
      <w:pPr>
        <w:spacing w:after="0" w:line="240" w:lineRule="auto"/>
        <w:jc w:val="center"/>
        <w:rPr>
          <w:b/>
          <w:sz w:val="36"/>
          <w:szCs w:val="36"/>
        </w:rPr>
      </w:pPr>
    </w:p>
    <w:p w:rsidR="004B1D02" w:rsidRDefault="004B1D02" w:rsidP="00371E74">
      <w:pPr>
        <w:spacing w:after="0" w:line="240" w:lineRule="auto"/>
        <w:jc w:val="center"/>
        <w:rPr>
          <w:b/>
          <w:sz w:val="36"/>
          <w:szCs w:val="36"/>
        </w:rPr>
      </w:pPr>
    </w:p>
    <w:p w:rsidR="004B1D02" w:rsidRDefault="004B1D02" w:rsidP="00371E74">
      <w:pPr>
        <w:spacing w:after="0" w:line="240" w:lineRule="auto"/>
        <w:jc w:val="center"/>
        <w:rPr>
          <w:b/>
          <w:sz w:val="36"/>
          <w:szCs w:val="36"/>
        </w:rPr>
      </w:pPr>
    </w:p>
    <w:p w:rsidR="00371E74" w:rsidRDefault="00371E74" w:rsidP="00371E74">
      <w:pPr>
        <w:spacing w:after="0" w:line="240" w:lineRule="auto"/>
        <w:jc w:val="center"/>
        <w:rPr>
          <w:b/>
          <w:sz w:val="36"/>
          <w:szCs w:val="36"/>
        </w:rPr>
      </w:pPr>
      <w:bookmarkStart w:id="6" w:name="_GoBack"/>
      <w:bookmarkEnd w:id="6"/>
      <w:r w:rsidRPr="00FF1BDB">
        <w:rPr>
          <w:b/>
          <w:sz w:val="36"/>
          <w:szCs w:val="36"/>
        </w:rPr>
        <w:lastRenderedPageBreak/>
        <w:t xml:space="preserve">Аннотация к рабочим </w:t>
      </w:r>
      <w:proofErr w:type="gramStart"/>
      <w:r w:rsidRPr="00FF1BDB">
        <w:rPr>
          <w:b/>
          <w:sz w:val="36"/>
          <w:szCs w:val="36"/>
        </w:rPr>
        <w:t>программам  образования</w:t>
      </w:r>
      <w:proofErr w:type="gramEnd"/>
      <w:r w:rsidRPr="00FF1BDB">
        <w:rPr>
          <w:b/>
          <w:sz w:val="36"/>
          <w:szCs w:val="36"/>
        </w:rPr>
        <w:t xml:space="preserve"> учащихся </w:t>
      </w:r>
      <w:r>
        <w:rPr>
          <w:b/>
          <w:sz w:val="36"/>
          <w:szCs w:val="36"/>
        </w:rPr>
        <w:t>с интеллектуальными нарушениями</w:t>
      </w:r>
    </w:p>
    <w:p w:rsidR="00371E74" w:rsidRPr="00FF1BDB" w:rsidRDefault="00371E74" w:rsidP="00371E7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Pr="00FF1BDB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>а</w:t>
      </w:r>
      <w:r w:rsidRPr="00FF1BDB">
        <w:rPr>
          <w:b/>
          <w:sz w:val="36"/>
          <w:szCs w:val="36"/>
        </w:rPr>
        <w:t xml:space="preserve"> (Вариант</w:t>
      </w:r>
      <w:r>
        <w:rPr>
          <w:b/>
          <w:sz w:val="36"/>
          <w:szCs w:val="36"/>
        </w:rPr>
        <w:t>2</w:t>
      </w:r>
      <w:r w:rsidRPr="00FF1BDB">
        <w:rPr>
          <w:b/>
          <w:sz w:val="36"/>
          <w:szCs w:val="36"/>
        </w:rPr>
        <w:t>)</w:t>
      </w:r>
    </w:p>
    <w:p w:rsid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«Речь и альтернативная коммуникация» для 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Цель программы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</w:t>
            </w:r>
            <w:r w:rsidRPr="00371E74">
              <w:rPr>
                <w:sz w:val="24"/>
                <w:szCs w:val="24"/>
              </w:rPr>
              <w:t>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Основные задачи:</w:t>
            </w:r>
          </w:p>
          <w:p w:rsidR="00371E74" w:rsidRPr="00371E74" w:rsidRDefault="00371E74" w:rsidP="00371E7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Формирование умения общаться, пользуясь альтернативными средствами коммуникации: вербальными и не вербальными.</w:t>
            </w:r>
          </w:p>
          <w:p w:rsidR="00371E74" w:rsidRPr="00371E74" w:rsidRDefault="00371E74" w:rsidP="00371E7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умения понимать обращенную речь. </w:t>
            </w:r>
          </w:p>
          <w:p w:rsidR="00371E74" w:rsidRPr="00371E74" w:rsidRDefault="00371E74" w:rsidP="00371E7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Вырабатывать умение употреблять в ходе общения слова, строить элементарные предложения. </w:t>
            </w:r>
          </w:p>
          <w:p w:rsidR="00371E74" w:rsidRPr="00371E74" w:rsidRDefault="00371E74" w:rsidP="00371E7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Учить глобальному чтению в доступных обучающимся пределах, понимание смысла узнаваемого слова.</w:t>
            </w:r>
          </w:p>
          <w:p w:rsidR="00371E74" w:rsidRPr="00371E74" w:rsidRDefault="00371E74" w:rsidP="00371E7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Формирование предпосылок к осмысленному чтению и письму.</w:t>
            </w:r>
          </w:p>
          <w:p w:rsidR="00371E74" w:rsidRPr="00371E74" w:rsidRDefault="00371E74" w:rsidP="00371E7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8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Индивидуальное поэтапное планомерное расширение жизненного опыта и повседневных социальных контактов в доступных для ребенка пределах.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«Речь и альтернативная коммуникация»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" w:name="_Hlk113189323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планом АООП и Годовым календарным учебным графиком МКОУ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СОШ». </w:t>
            </w:r>
            <w:bookmarkStart w:id="8" w:name="_Hlk112313124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рассчитана на </w:t>
            </w:r>
            <w:bookmarkEnd w:id="8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66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2 часа в неделю).</w:t>
            </w:r>
          </w:p>
          <w:bookmarkEnd w:id="7"/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bookmarkEnd w:id="1"/>
    <w:bookmarkEnd w:id="2"/>
    <w:bookmarkEnd w:id="3"/>
    <w:bookmarkEnd w:id="4"/>
    <w:bookmarkEnd w:id="5"/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«Математические представления» для 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b/>
                <w:color w:val="000000"/>
                <w:sz w:val="24"/>
                <w:szCs w:val="24"/>
              </w:rPr>
              <w:t xml:space="preserve">Цель обучения </w:t>
            </w:r>
            <w:r w:rsidRPr="00371E74">
              <w:rPr>
                <w:color w:val="000000"/>
                <w:sz w:val="24"/>
                <w:szCs w:val="24"/>
              </w:rPr>
              <w:t xml:space="preserve">предмету в третьем классе – формирование элементарных математических представлений и умений применять их в повседневной жизни.  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ru-RU"/>
              </w:rPr>
              <w:t>Задачи предмета:</w:t>
            </w:r>
          </w:p>
          <w:p w:rsidR="00371E74" w:rsidRPr="00371E74" w:rsidRDefault="00371E74" w:rsidP="00371E7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1. Формировать элементарные математические представления о форме, величине; количественных, пространственных, временных представлениях.</w:t>
            </w:r>
          </w:p>
          <w:p w:rsidR="00371E74" w:rsidRPr="00371E74" w:rsidRDefault="00371E74" w:rsidP="00371E74">
            <w:pPr>
              <w:suppressAutoHyphens/>
              <w:spacing w:after="0"/>
              <w:ind w:firstLine="567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2. Формировать представления о количестве, числе.</w:t>
            </w:r>
          </w:p>
          <w:p w:rsidR="00371E74" w:rsidRPr="00371E74" w:rsidRDefault="00371E74" w:rsidP="00371E74">
            <w:pPr>
              <w:suppressAutoHyphens/>
              <w:spacing w:after="0"/>
              <w:ind w:firstLine="567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3. Познакомить с цифрами.</w:t>
            </w:r>
          </w:p>
          <w:p w:rsidR="00371E74" w:rsidRPr="00371E74" w:rsidRDefault="00371E74" w:rsidP="00371E74">
            <w:pPr>
              <w:suppressAutoHyphens/>
              <w:spacing w:after="0"/>
              <w:ind w:firstLine="567"/>
              <w:jc w:val="both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4.</w:t>
            </w:r>
            <w:r w:rsidRPr="00371E74">
              <w:rPr>
                <w:rFonts w:eastAsia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Формировать умение</w:t>
            </w:r>
            <w:r w:rsidRPr="00371E74">
              <w:rPr>
                <w:rFonts w:eastAsia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использовать математические знания при решении соответствующих возрасту житейских задач.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«Математические представления»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планом АООП и Годовым календарным учебным графиком МКОУ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СОШ». Программа рассчитана на 66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2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«Окружающий природный мир» для 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sz w:val="24"/>
                <w:szCs w:val="24"/>
              </w:rPr>
            </w:pPr>
            <w:r w:rsidRPr="00371E74">
              <w:rPr>
                <w:b/>
                <w:sz w:val="24"/>
                <w:szCs w:val="24"/>
              </w:rPr>
              <w:t>Цель обучения</w:t>
            </w:r>
            <w:r w:rsidRPr="00371E74">
              <w:rPr>
                <w:sz w:val="24"/>
                <w:szCs w:val="24"/>
              </w:rPr>
              <w:t xml:space="preserve"> предмету в третьем классе – формирование представлений о живой и неживой природе, о взаимодействии человека с природой, бережного отношения к природе. 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Основными </w:t>
            </w:r>
            <w:r w:rsidRPr="00371E74">
              <w:rPr>
                <w:b/>
                <w:sz w:val="24"/>
                <w:szCs w:val="24"/>
              </w:rPr>
              <w:t>задачами</w:t>
            </w:r>
            <w:r w:rsidRPr="00371E74">
              <w:rPr>
                <w:sz w:val="24"/>
                <w:szCs w:val="24"/>
              </w:rPr>
              <w:t xml:space="preserve"> программы являются:</w:t>
            </w:r>
          </w:p>
          <w:p w:rsidR="00371E74" w:rsidRPr="00371E74" w:rsidRDefault="00371E74" w:rsidP="00371E7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формирование представлений об объектах и явлениях живой и неживой природы,</w:t>
            </w:r>
          </w:p>
          <w:p w:rsidR="00371E74" w:rsidRPr="00371E74" w:rsidRDefault="00371E74" w:rsidP="00371E7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формирование представлений о временах года, характерные признаки времен года, погодных изменениях;</w:t>
            </w:r>
          </w:p>
          <w:p w:rsidR="00371E74" w:rsidRPr="00371E74" w:rsidRDefault="00371E74" w:rsidP="00371E7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формирование представлений об объектах неживой природы (вода, земля, небо, водоёмы, воздух);</w:t>
            </w:r>
          </w:p>
          <w:p w:rsidR="00371E74" w:rsidRPr="00371E74" w:rsidRDefault="00371E74" w:rsidP="00371E7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формирование элементарных представлений о животном и растительном мире, значении в </w:t>
            </w:r>
            <w:r w:rsidRPr="00371E74">
              <w:rPr>
                <w:sz w:val="24"/>
                <w:szCs w:val="24"/>
              </w:rPr>
              <w:lastRenderedPageBreak/>
              <w:t>жизни человека.</w:t>
            </w: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«Окружающий природный мир»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планом АООП и Годовым календарным учебным графиком МКОУ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СОШ». Программа рассчитана на 66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2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«Человек» для 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/>
              <w:ind w:firstLine="177"/>
              <w:jc w:val="both"/>
              <w:rPr>
                <w:sz w:val="24"/>
                <w:szCs w:val="24"/>
              </w:rPr>
            </w:pPr>
            <w:r w:rsidRPr="00371E74">
              <w:rPr>
                <w:b/>
                <w:sz w:val="24"/>
                <w:szCs w:val="24"/>
              </w:rPr>
              <w:t xml:space="preserve">Целью обучения </w:t>
            </w:r>
            <w:r w:rsidRPr="00371E74">
              <w:rPr>
                <w:sz w:val="24"/>
                <w:szCs w:val="24"/>
              </w:rPr>
              <w:t>предмету - формирование представления о себе самом и ближайшем окружении.</w:t>
            </w:r>
          </w:p>
          <w:p w:rsidR="00371E74" w:rsidRPr="00371E74" w:rsidRDefault="00371E74" w:rsidP="00371E74">
            <w:pPr>
              <w:spacing w:after="0" w:line="240" w:lineRule="auto"/>
              <w:ind w:firstLine="177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/>
              <w:ind w:firstLine="177"/>
              <w:jc w:val="both"/>
              <w:rPr>
                <w:b/>
                <w:sz w:val="24"/>
                <w:szCs w:val="24"/>
              </w:rPr>
            </w:pPr>
            <w:r w:rsidRPr="00371E74">
              <w:rPr>
                <w:b/>
                <w:sz w:val="24"/>
                <w:szCs w:val="24"/>
              </w:rPr>
              <w:t>Задачи:</w:t>
            </w:r>
          </w:p>
          <w:p w:rsidR="00371E74" w:rsidRPr="00371E74" w:rsidRDefault="00371E74" w:rsidP="00371E7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177" w:firstLine="177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формировать представление о себе как «Я», осознание общности и различий «Я» от других;</w:t>
            </w:r>
          </w:p>
          <w:p w:rsidR="00371E74" w:rsidRPr="00371E74" w:rsidRDefault="00371E74" w:rsidP="00371E7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177" w:firstLine="177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формировать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</w:t>
            </w:r>
          </w:p>
          <w:p w:rsidR="00371E74" w:rsidRPr="00371E74" w:rsidRDefault="00371E74" w:rsidP="00371E7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177" w:firstLine="177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формировать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      </w:r>
          </w:p>
          <w:p w:rsidR="00371E74" w:rsidRPr="00371E74" w:rsidRDefault="00371E74" w:rsidP="00371E7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177" w:firstLine="177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формировать представления о своей семье, взаимоотношениях в семье.</w:t>
            </w:r>
          </w:p>
          <w:p w:rsidR="00371E74" w:rsidRPr="00371E74" w:rsidRDefault="00371E74" w:rsidP="00371E74">
            <w:pPr>
              <w:spacing w:after="0" w:line="240" w:lineRule="auto"/>
              <w:ind w:firstLine="177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«Человек»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АООП и Годовым календарным учебным графиком МКОУ «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Глебовскаяя</w:t>
            </w:r>
            <w:proofErr w:type="spell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СОШ». Программа рассчитана на 66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2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1E74" w:rsidRPr="00371E74" w:rsidRDefault="00371E74" w:rsidP="00371E74">
      <w:pPr>
        <w:spacing w:after="0" w:line="259" w:lineRule="auto"/>
        <w:rPr>
          <w:b/>
          <w:szCs w:val="28"/>
        </w:rPr>
      </w:pPr>
    </w:p>
    <w:p w:rsidR="00371E74" w:rsidRDefault="00371E74" w:rsidP="00371E74">
      <w:pPr>
        <w:spacing w:after="0" w:line="259" w:lineRule="auto"/>
        <w:rPr>
          <w:b/>
          <w:szCs w:val="28"/>
        </w:rPr>
      </w:pPr>
    </w:p>
    <w:p w:rsidR="00371E74" w:rsidRDefault="00371E74" w:rsidP="00371E74">
      <w:pPr>
        <w:spacing w:after="0" w:line="259" w:lineRule="auto"/>
        <w:rPr>
          <w:b/>
          <w:szCs w:val="28"/>
        </w:rPr>
      </w:pPr>
    </w:p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Рабочая программа по предмету «Домоводство» для </w:t>
            </w:r>
            <w:r w:rsidRPr="00371E7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uppressAutoHyphens/>
              <w:spacing w:after="0" w:line="240" w:lineRule="auto"/>
              <w:ind w:firstLine="31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Цель обучения </w:t>
            </w:r>
            <w:r w:rsidRPr="00371E74">
              <w:rPr>
                <w:bCs/>
                <w:sz w:val="24"/>
                <w:szCs w:val="24"/>
              </w:rPr>
              <w:t>–</w:t>
            </w:r>
            <w:r w:rsidRPr="00371E74">
              <w:rPr>
                <w:sz w:val="24"/>
                <w:szCs w:val="24"/>
              </w:rPr>
              <w:t xml:space="preserve"> повышение самостоятельности детей в выполнении хозяйственно-бытовой деятельности.</w:t>
            </w:r>
          </w:p>
          <w:p w:rsidR="00371E74" w:rsidRPr="00371E74" w:rsidRDefault="00371E74" w:rsidP="00371E74">
            <w:pPr>
              <w:suppressAutoHyphens/>
              <w:spacing w:after="0" w:line="240" w:lineRule="auto"/>
              <w:ind w:firstLine="319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hd w:val="clear" w:color="auto" w:fill="FFFFFF"/>
              <w:spacing w:after="0" w:line="240" w:lineRule="auto"/>
              <w:ind w:firstLine="31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71E74" w:rsidRPr="00371E74" w:rsidRDefault="00371E74" w:rsidP="00371E74">
            <w:pPr>
              <w:suppressAutoHyphens/>
              <w:spacing w:after="0" w:line="240" w:lineRule="auto"/>
              <w:ind w:firstLine="31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b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формирование умений обращаться с инвентарем;</w:t>
            </w:r>
          </w:p>
          <w:p w:rsidR="00371E74" w:rsidRPr="00371E74" w:rsidRDefault="00371E74" w:rsidP="00371E74">
            <w:pPr>
              <w:suppressAutoHyphens/>
              <w:spacing w:after="0" w:line="240" w:lineRule="auto"/>
              <w:ind w:firstLine="31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>освоение действий по осуществлению покупок, уборке помещения и территории, уходу за вещами, различению продуктов и напитков.</w:t>
            </w:r>
          </w:p>
          <w:p w:rsidR="00371E74" w:rsidRPr="00371E74" w:rsidRDefault="00371E74" w:rsidP="00371E74">
            <w:pPr>
              <w:spacing w:after="0" w:line="240" w:lineRule="auto"/>
              <w:ind w:firstLine="319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«Домоводство»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АООП и Годовым календарным учебным графиком МКОУ «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 программа рассчитана на 99 часов в год (3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«Окружающий социальный мир» для 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программы – формирование представлений о человеке,  его социальном окружении, ориентации в социальной среде и общепринятых правилах поведения</w:t>
            </w:r>
            <w:r w:rsidRPr="00371E74">
              <w:rPr>
                <w:sz w:val="24"/>
                <w:szCs w:val="24"/>
              </w:rPr>
              <w:t xml:space="preserve"> у учащихся с </w:t>
            </w: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умеренной, тяжелой или глубокой степенью</w:t>
            </w:r>
            <w:r w:rsidRPr="00371E74">
              <w:rPr>
                <w:sz w:val="24"/>
                <w:szCs w:val="24"/>
              </w:rPr>
              <w:t xml:space="preserve"> умственной отсталости по второму варианту. 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Достижение поставленной цели обеспечивается решением следующих </w:t>
            </w:r>
            <w:r w:rsidRPr="00371E74">
              <w:rPr>
                <w:b/>
                <w:sz w:val="24"/>
                <w:szCs w:val="24"/>
              </w:rPr>
              <w:t>задач:</w:t>
            </w:r>
          </w:p>
          <w:p w:rsidR="00371E74" w:rsidRPr="00371E74" w:rsidRDefault="00371E74" w:rsidP="00371E7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первоначальных представлений о мире, созданном человеком: о доме, школе, электробытовых приборах, продуктах питания, транспорте; государстве Россия; праздниках. </w:t>
            </w:r>
          </w:p>
          <w:p w:rsidR="00371E74" w:rsidRPr="00371E74" w:rsidRDefault="00371E74" w:rsidP="00371E7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Формирование о функциональном назначении окружающих предметов.</w:t>
            </w:r>
          </w:p>
          <w:p w:rsidR="00371E74" w:rsidRPr="00371E74" w:rsidRDefault="00371E74" w:rsidP="00371E7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представлений об окружающих людях: овладение первоначальными представлениями о социальной жизни, о профессиональных и социальных ролях людей. </w:t>
            </w:r>
          </w:p>
          <w:p w:rsidR="00371E74" w:rsidRPr="00371E74" w:rsidRDefault="00371E74" w:rsidP="00371E7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Отработка умений вести себя согласно общепринятым нормам поведения.</w:t>
            </w:r>
          </w:p>
          <w:p w:rsidR="00371E74" w:rsidRPr="00371E74" w:rsidRDefault="00371E74" w:rsidP="00371E7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межличностных и групповых отношений. 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«Окружающий социальный мир»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АООП и Годовым календарным учебным графиком МКОУ «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рассчитана на 66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2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«развитие психомоторики и сенсорных процессов» для учащихся 3 класса (вариант 2) на 2023-2024 учебный год</w:t>
            </w: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sz w:val="24"/>
                <w:szCs w:val="24"/>
              </w:rPr>
            </w:pPr>
            <w:r w:rsidRPr="00371E74">
              <w:rPr>
                <w:b/>
                <w:color w:val="000000"/>
                <w:sz w:val="24"/>
                <w:szCs w:val="24"/>
              </w:rPr>
              <w:t xml:space="preserve">Цель обучения </w:t>
            </w:r>
            <w:r w:rsidRPr="00371E74">
              <w:rPr>
                <w:color w:val="000000"/>
                <w:sz w:val="24"/>
                <w:szCs w:val="24"/>
              </w:rPr>
              <w:t xml:space="preserve">предмету в третьем классе –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  </w:t>
            </w: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widowControl w:val="0"/>
              <w:shd w:val="clear" w:color="auto" w:fill="FFFFFF"/>
              <w:suppressAutoHyphens/>
              <w:spacing w:after="0" w:line="240" w:lineRule="auto"/>
              <w:ind w:firstLine="177"/>
              <w:jc w:val="both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b/>
                <w:kern w:val="1"/>
                <w:sz w:val="24"/>
                <w:szCs w:val="24"/>
              </w:rPr>
              <w:t>Задачи предмета: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формирование пространственно-временных ориентировок;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 xml:space="preserve">развитие </w:t>
            </w:r>
            <w:proofErr w:type="spellStart"/>
            <w:r w:rsidRPr="00371E74">
              <w:rPr>
                <w:rFonts w:eastAsia="Lucida Sans Unicode"/>
                <w:kern w:val="1"/>
                <w:sz w:val="24"/>
                <w:szCs w:val="24"/>
              </w:rPr>
              <w:t>слухоголосовых</w:t>
            </w:r>
            <w:proofErr w:type="spellEnd"/>
            <w:r w:rsidRPr="00371E74">
              <w:rPr>
                <w:rFonts w:eastAsia="Lucida Sans Unicode"/>
                <w:kern w:val="1"/>
                <w:sz w:val="24"/>
                <w:szCs w:val="24"/>
              </w:rPr>
              <w:t xml:space="preserve"> координаций;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совершенствование сенсорно-перцептивной деятельности;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обогащение словарного запаса детей на основе использования соответствующей терминологии;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исправление недостатков моторики, совершенствование зрительно-двигательной координации;</w:t>
            </w:r>
          </w:p>
          <w:p w:rsidR="00371E74" w:rsidRPr="00371E74" w:rsidRDefault="00371E74" w:rsidP="00371E7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9" w:firstLine="0"/>
              <w:jc w:val="both"/>
              <w:rPr>
                <w:sz w:val="24"/>
                <w:szCs w:val="24"/>
              </w:rPr>
            </w:pPr>
            <w:r w:rsidRPr="00371E74">
              <w:rPr>
                <w:rFonts w:eastAsia="Lucida Sans Unicode"/>
                <w:kern w:val="1"/>
                <w:sz w:val="24"/>
                <w:szCs w:val="24"/>
              </w:rPr>
              <w:t>формирование точности и целенаправленности движений и действий.</w:t>
            </w: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достижение каких результатов направлена </w:t>
            </w:r>
            <w:r w:rsidRPr="00371E74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 xml:space="preserve">Изучение предмета «Развитие психомоторики и сенсорных процессов» в 3 классе направлено на </w:t>
            </w:r>
            <w:r w:rsidRPr="00371E74">
              <w:rPr>
                <w:sz w:val="24"/>
                <w:szCs w:val="24"/>
              </w:rPr>
              <w:lastRenderedPageBreak/>
              <w:t xml:space="preserve">достижение ожидаемых личностных и возможных предметных результатов, формирование базовых учебных действий. </w:t>
            </w: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sz w:val="24"/>
                <w:szCs w:val="24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АООП и Годовым календарным учебным графиком МКОУ «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СОШ», Программа рассчитана на 33 часа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1час в неделю).</w:t>
            </w:r>
          </w:p>
        </w:tc>
      </w:tr>
    </w:tbl>
    <w:p w:rsidR="00371E74" w:rsidRPr="00371E74" w:rsidRDefault="00371E74" w:rsidP="00371E74">
      <w:pPr>
        <w:spacing w:after="160" w:line="259" w:lineRule="auto"/>
        <w:jc w:val="center"/>
        <w:rPr>
          <w:b/>
          <w:szCs w:val="28"/>
        </w:rPr>
      </w:pP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  <w:bookmarkStart w:id="9" w:name="_Hlk115085085"/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Рабочая программа по предмету «Сенсорное развитие» для учащихся 3 класса 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uppressAutoHyphens/>
              <w:spacing w:after="0"/>
              <w:ind w:firstLine="177"/>
              <w:jc w:val="both"/>
              <w:rPr>
                <w:sz w:val="24"/>
                <w:szCs w:val="24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ar-SA"/>
              </w:rPr>
              <w:t>Цель обучения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 xml:space="preserve"> коррекционного курса в третьем классе – обогащение чувственного опыта в процессе целенаправленного систематического воздействия на сохранные анализаторы. </w:t>
            </w: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uppressAutoHyphens/>
              <w:spacing w:after="0"/>
              <w:ind w:firstLine="177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обогащение чувственного познавательного опыта;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 основе активизации работы всех органов чувств адекватного восприятия явлений и объектов окружающей действительности;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недостатков познавательной деятельности детей;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пространственно-временных ориентировок;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слухоголосовых</w:t>
            </w:r>
            <w:proofErr w:type="spellEnd"/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координаций;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      </w:r>
          </w:p>
          <w:p w:rsidR="00371E74" w:rsidRPr="00371E74" w:rsidRDefault="00371E74" w:rsidP="00371E7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7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сенсорно-перцептивной деятельности.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«Сенсорное развитие»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АООП и Годовым календарным учебным графиком МКОУ «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СОШ». Программа рассчитана на 99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3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bookmarkEnd w:id="9"/>
    <w:p w:rsidR="00371E74" w:rsidRPr="00371E74" w:rsidRDefault="00371E74" w:rsidP="00371E74">
      <w:pPr>
        <w:spacing w:after="0" w:line="259" w:lineRule="auto"/>
        <w:rPr>
          <w:b/>
          <w:szCs w:val="28"/>
        </w:rPr>
      </w:pPr>
      <w:r w:rsidRPr="00371E74">
        <w:rPr>
          <w:b/>
          <w:szCs w:val="28"/>
        </w:rPr>
        <w:t>Аннотация к рабочей программе</w:t>
      </w:r>
    </w:p>
    <w:p w:rsidR="00371E74" w:rsidRPr="00371E74" w:rsidRDefault="00371E74" w:rsidP="00371E74">
      <w:pPr>
        <w:spacing w:after="0" w:line="259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Рабочая программа по предмету «Предметно – практическая деятельность» для учащихся 3 класса </w:t>
            </w:r>
            <w:r w:rsidRPr="00371E7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(вариант 2) на 2023-2024 учебный год</w:t>
            </w:r>
          </w:p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lastRenderedPageBreak/>
              <w:t xml:space="preserve">Основная цель программы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71E74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Цель реализации программы курса 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 xml:space="preserve">в третьем классе </w:t>
            </w:r>
            <w:r w:rsidRPr="00371E7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–</w:t>
            </w:r>
            <w:r w:rsidRPr="00371E74">
              <w:rPr>
                <w:rFonts w:eastAsia="Times New Roman"/>
                <w:sz w:val="24"/>
                <w:szCs w:val="24"/>
                <w:lang w:eastAsia="ar-SA"/>
              </w:rPr>
              <w:t xml:space="preserve"> формирование целенаправленных произвольных действий с различными предметами и материалами.</w:t>
            </w:r>
          </w:p>
          <w:p w:rsidR="00371E74" w:rsidRPr="00371E74" w:rsidRDefault="00371E74" w:rsidP="00371E74">
            <w:pPr>
              <w:suppressAutoHyphens/>
              <w:spacing w:after="0" w:line="240" w:lineRule="auto"/>
              <w:ind w:firstLine="177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На решение каких проблем направлена программа 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71E74">
              <w:rPr>
                <w:b/>
                <w:sz w:val="24"/>
                <w:szCs w:val="24"/>
                <w:lang w:eastAsia="ru-RU"/>
              </w:rPr>
              <w:t xml:space="preserve">Задачи </w:t>
            </w:r>
            <w:r w:rsidRPr="00371E74">
              <w:rPr>
                <w:sz w:val="24"/>
                <w:szCs w:val="24"/>
                <w:lang w:eastAsia="ru-RU"/>
              </w:rPr>
              <w:t>курса: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- формирование интереса обучающихся к предметному рукотворному миру;  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- освоение простых действий с предметами и материалами;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- формирование умения следовать определенному порядку (алгоритму/ расписанию) при выполнении предметных действий;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-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деятельностью;</w:t>
            </w:r>
          </w:p>
          <w:p w:rsidR="00371E74" w:rsidRPr="00371E74" w:rsidRDefault="00371E74" w:rsidP="0037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-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На достижение каких результатов направлена программа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 xml:space="preserve">Изучение предмета «Предметно – практическая деятельность» в 3 классе направлено на достижение ожидаемых личностных и возможных предметных результатов, формирование базовых учебных действий. </w:t>
            </w:r>
          </w:p>
          <w:p w:rsidR="00371E74" w:rsidRPr="00371E74" w:rsidRDefault="00371E74" w:rsidP="00371E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1E74" w:rsidRPr="00371E74" w:rsidTr="00371E74">
        <w:tc>
          <w:tcPr>
            <w:tcW w:w="3397" w:type="dxa"/>
            <w:shd w:val="clear" w:color="auto" w:fill="auto"/>
          </w:tcPr>
          <w:p w:rsidR="00371E74" w:rsidRPr="00371E74" w:rsidRDefault="00371E74" w:rsidP="00371E74">
            <w:pPr>
              <w:spacing w:after="0" w:line="240" w:lineRule="auto"/>
              <w:rPr>
                <w:sz w:val="24"/>
                <w:szCs w:val="24"/>
              </w:rPr>
            </w:pPr>
            <w:r w:rsidRPr="00371E74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48" w:type="dxa"/>
            <w:shd w:val="clear" w:color="auto" w:fill="auto"/>
          </w:tcPr>
          <w:p w:rsidR="00371E74" w:rsidRPr="00371E74" w:rsidRDefault="00371E74" w:rsidP="00371E74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АООП и Годовым календарным учебным графиком МКОУ «</w:t>
            </w:r>
            <w:proofErr w:type="spell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 xml:space="preserve"> СОШ», Программа рассчитана на 99 часов в </w:t>
            </w:r>
            <w:proofErr w:type="gramStart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371E74">
              <w:rPr>
                <w:rFonts w:eastAsia="Times New Roman"/>
                <w:sz w:val="24"/>
                <w:szCs w:val="24"/>
                <w:lang w:eastAsia="ru-RU"/>
              </w:rPr>
              <w:t>3 часа в неделю).</w:t>
            </w:r>
          </w:p>
          <w:p w:rsidR="00371E74" w:rsidRPr="00371E74" w:rsidRDefault="00371E74" w:rsidP="00371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40EFB" w:rsidRDefault="00B40EF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Default="0025793B" w:rsidP="00B40EFB">
      <w:pPr>
        <w:pStyle w:val="a3"/>
        <w:spacing w:after="0" w:line="240" w:lineRule="auto"/>
        <w:ind w:left="-709"/>
        <w:jc w:val="both"/>
        <w:rPr>
          <w:sz w:val="24"/>
          <w:szCs w:val="24"/>
        </w:rPr>
      </w:pPr>
    </w:p>
    <w:p w:rsidR="0025793B" w:rsidRPr="0025793B" w:rsidRDefault="0025793B" w:rsidP="00257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793B">
        <w:rPr>
          <w:rFonts w:eastAsia="Times New Roman"/>
          <w:b/>
          <w:bCs/>
          <w:color w:val="181818"/>
          <w:sz w:val="24"/>
          <w:szCs w:val="24"/>
          <w:lang w:eastAsia="ru-RU"/>
        </w:rPr>
        <w:t>Аннотация к рабочей программе</w:t>
      </w:r>
    </w:p>
    <w:p w:rsidR="0025793B" w:rsidRPr="0025793B" w:rsidRDefault="0025793B" w:rsidP="00257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793B">
        <w:rPr>
          <w:rFonts w:eastAsia="Times New Roman"/>
          <w:b/>
          <w:bCs/>
          <w:color w:val="181818"/>
          <w:sz w:val="24"/>
          <w:szCs w:val="24"/>
          <w:lang w:eastAsia="ru-RU"/>
        </w:rPr>
        <w:t>«Человек»</w:t>
      </w:r>
      <w:r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 6б </w:t>
      </w:r>
      <w:proofErr w:type="gramStart"/>
      <w:r>
        <w:rPr>
          <w:rFonts w:eastAsia="Times New Roman"/>
          <w:b/>
          <w:bCs/>
          <w:color w:val="181818"/>
          <w:sz w:val="24"/>
          <w:szCs w:val="24"/>
          <w:lang w:eastAsia="ru-RU"/>
        </w:rPr>
        <w:t>класс  вариант</w:t>
      </w:r>
      <w:proofErr w:type="gramEnd"/>
      <w:r>
        <w:rPr>
          <w:rFonts w:eastAsia="Times New Roman"/>
          <w:b/>
          <w:bCs/>
          <w:color w:val="181818"/>
          <w:sz w:val="24"/>
          <w:szCs w:val="24"/>
          <w:lang w:eastAsia="ru-RU"/>
        </w:rPr>
        <w:t>2</w:t>
      </w:r>
    </w:p>
    <w:p w:rsidR="0025793B" w:rsidRPr="0025793B" w:rsidRDefault="0025793B" w:rsidP="00257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793B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348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8345"/>
      </w:tblGrid>
      <w:tr w:rsidR="0025793B" w:rsidRPr="0025793B" w:rsidTr="0025793B"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Программа «Человек» предназначена для учащихся 6 класса с умственной отсталостью</w:t>
            </w: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вариант 2 </w:t>
            </w: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на 2023 – 2024 учебный год</w:t>
            </w:r>
          </w:p>
        </w:tc>
      </w:tr>
      <w:tr w:rsidR="0025793B" w:rsidRPr="0025793B" w:rsidTr="0025793B">
        <w:trPr>
          <w:trHeight w:val="952"/>
        </w:trPr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8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Цель -</w:t>
            </w: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расширение и совершенствование представлений о себе, о своей семье, активизация способов положительного взаимоотношения с людьми для решения повседневных бытовых задач.</w:t>
            </w:r>
          </w:p>
        </w:tc>
      </w:tr>
      <w:tr w:rsidR="0025793B" w:rsidRPr="0025793B" w:rsidTr="0025793B"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lastRenderedPageBreak/>
              <w:t>На решение каких проблем направлена программа</w:t>
            </w:r>
          </w:p>
        </w:tc>
        <w:tc>
          <w:tcPr>
            <w:tcW w:w="8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Задачи предмета:</w:t>
            </w:r>
          </w:p>
          <w:p w:rsidR="0025793B" w:rsidRPr="0025793B" w:rsidRDefault="0025793B" w:rsidP="0025793B">
            <w:pPr>
              <w:spacing w:after="0" w:line="240" w:lineRule="auto"/>
              <w:ind w:left="49"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- формировать умения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 представления о своей семье, взаимоотношениях в семье;</w:t>
            </w:r>
          </w:p>
          <w:p w:rsidR="0025793B" w:rsidRPr="0025793B" w:rsidRDefault="0025793B" w:rsidP="0025793B">
            <w:pPr>
              <w:spacing w:after="0" w:line="240" w:lineRule="auto"/>
              <w:ind w:left="49"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- способствовать повышению самостоятельности в разных жизненных ситуациях;</w:t>
            </w:r>
          </w:p>
          <w:p w:rsidR="0025793B" w:rsidRPr="0025793B" w:rsidRDefault="0025793B" w:rsidP="0025793B">
            <w:pPr>
              <w:spacing w:after="0" w:line="240" w:lineRule="auto"/>
              <w:ind w:left="49"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- развивать способность применять полученные знания для решения новых аналогичных задач, зрительное восприятие, мелкую моторику, зрительно-моторную координацию;</w:t>
            </w:r>
          </w:p>
          <w:p w:rsidR="0025793B" w:rsidRPr="0025793B" w:rsidRDefault="0025793B" w:rsidP="0025793B">
            <w:pPr>
              <w:spacing w:after="0" w:line="240" w:lineRule="auto"/>
              <w:ind w:left="49"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- корригировать эмоциональную сферу;</w:t>
            </w:r>
          </w:p>
          <w:p w:rsidR="0025793B" w:rsidRPr="0025793B" w:rsidRDefault="0025793B" w:rsidP="0025793B">
            <w:pPr>
              <w:spacing w:after="0" w:line="240" w:lineRule="auto"/>
              <w:ind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- воспитывать познавательный интерес, доброжелательное отношение к людям.</w:t>
            </w:r>
          </w:p>
        </w:tc>
      </w:tr>
      <w:tr w:rsidR="0025793B" w:rsidRPr="0025793B" w:rsidTr="0025793B"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На достижение каких результатов направлена программа</w:t>
            </w:r>
          </w:p>
        </w:tc>
        <w:tc>
          <w:tcPr>
            <w:tcW w:w="8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Изучение предмета «Человек» в 6 классе направлено на достижение ожидаемых личностных и возможных предметных </w:t>
            </w:r>
            <w:proofErr w:type="gramStart"/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результатов,  формирование</w:t>
            </w:r>
            <w:proofErr w:type="gramEnd"/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базовых учебных действий.</w:t>
            </w:r>
          </w:p>
        </w:tc>
      </w:tr>
      <w:tr w:rsidR="0025793B" w:rsidRPr="0025793B" w:rsidTr="0025793B"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8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3B" w:rsidRPr="0025793B" w:rsidRDefault="0025793B" w:rsidP="0025793B">
            <w:pPr>
              <w:spacing w:after="0" w:line="240" w:lineRule="auto"/>
              <w:ind w:right="566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Предмет «Человек» входит в образовательную область «Окружающий мир» обязательной части учебного плана для 6 класса. На предмет «Человек» в 6 классе отведено 1 час в неделю.</w:t>
            </w:r>
          </w:p>
          <w:p w:rsidR="0025793B" w:rsidRPr="0025793B" w:rsidRDefault="0025793B" w:rsidP="0025793B">
            <w:pPr>
              <w:spacing w:after="0" w:line="240" w:lineRule="auto"/>
              <w:ind w:right="566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Количество часов в год составляет </w:t>
            </w:r>
            <w:r w:rsidRPr="004B1D0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33</w:t>
            </w: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часа и регламентируется расписанием, годовым календарным графиком </w:t>
            </w:r>
            <w:r w:rsidRPr="004B1D0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М</w:t>
            </w: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КОУ «</w:t>
            </w:r>
            <w:proofErr w:type="spellStart"/>
            <w:r w:rsidRPr="004B1D0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4B1D0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25793B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» на 2023 – 2024 учебный год.</w:t>
            </w:r>
          </w:p>
        </w:tc>
      </w:tr>
    </w:tbl>
    <w:p w:rsidR="0025793B" w:rsidRPr="0025793B" w:rsidRDefault="0025793B" w:rsidP="0025793B">
      <w:pPr>
        <w:shd w:val="clear" w:color="auto" w:fill="FFFFFF"/>
        <w:spacing w:after="0" w:line="240" w:lineRule="auto"/>
        <w:ind w:right="56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793B" w:rsidRPr="00371E74" w:rsidRDefault="0025793B" w:rsidP="0025793B">
      <w:pPr>
        <w:pStyle w:val="a3"/>
        <w:spacing w:after="0" w:line="240" w:lineRule="auto"/>
        <w:ind w:left="-709" w:right="566"/>
        <w:jc w:val="center"/>
        <w:rPr>
          <w:sz w:val="24"/>
          <w:szCs w:val="24"/>
        </w:rPr>
      </w:pPr>
    </w:p>
    <w:sectPr w:rsidR="0025793B" w:rsidRPr="00371E74" w:rsidSect="004B1D0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EC0A94"/>
    <w:multiLevelType w:val="multilevel"/>
    <w:tmpl w:val="09B6CD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5026C"/>
    <w:multiLevelType w:val="hybridMultilevel"/>
    <w:tmpl w:val="53A66620"/>
    <w:lvl w:ilvl="0" w:tplc="10AE2D6A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06702B3B"/>
    <w:multiLevelType w:val="hybridMultilevel"/>
    <w:tmpl w:val="69F8AF04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3394"/>
    <w:multiLevelType w:val="hybridMultilevel"/>
    <w:tmpl w:val="F864B6BC"/>
    <w:lvl w:ilvl="0" w:tplc="D1B6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6E40"/>
    <w:multiLevelType w:val="hybridMultilevel"/>
    <w:tmpl w:val="C54EBA30"/>
    <w:lvl w:ilvl="0" w:tplc="10AE2D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1700"/>
    <w:multiLevelType w:val="multilevel"/>
    <w:tmpl w:val="1BA281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E3423"/>
    <w:multiLevelType w:val="multilevel"/>
    <w:tmpl w:val="AEAC80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B3661"/>
    <w:multiLevelType w:val="hybridMultilevel"/>
    <w:tmpl w:val="E6087B8A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455D"/>
    <w:multiLevelType w:val="hybridMultilevel"/>
    <w:tmpl w:val="6C38190A"/>
    <w:lvl w:ilvl="0" w:tplc="10AE2D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F01C6"/>
    <w:multiLevelType w:val="multilevel"/>
    <w:tmpl w:val="551CA1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64058"/>
    <w:multiLevelType w:val="multilevel"/>
    <w:tmpl w:val="81E4A3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525E6"/>
    <w:multiLevelType w:val="multilevel"/>
    <w:tmpl w:val="5CE8BA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B2ACF"/>
    <w:multiLevelType w:val="hybridMultilevel"/>
    <w:tmpl w:val="080277F0"/>
    <w:lvl w:ilvl="0" w:tplc="A0A0CD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4A2B"/>
    <w:multiLevelType w:val="hybridMultilevel"/>
    <w:tmpl w:val="17AA1A60"/>
    <w:lvl w:ilvl="0" w:tplc="D1B6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3E11"/>
    <w:multiLevelType w:val="hybridMultilevel"/>
    <w:tmpl w:val="987EB99A"/>
    <w:lvl w:ilvl="0" w:tplc="D1B6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F6541"/>
    <w:multiLevelType w:val="hybridMultilevel"/>
    <w:tmpl w:val="1E5E5B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A847E1"/>
    <w:multiLevelType w:val="hybridMultilevel"/>
    <w:tmpl w:val="67020F6E"/>
    <w:lvl w:ilvl="0" w:tplc="D1B6CD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A21B0"/>
    <w:multiLevelType w:val="multilevel"/>
    <w:tmpl w:val="2DE8823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C3CE2"/>
    <w:multiLevelType w:val="hybridMultilevel"/>
    <w:tmpl w:val="8698008C"/>
    <w:lvl w:ilvl="0" w:tplc="D1B6CD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5114"/>
    <w:multiLevelType w:val="hybridMultilevel"/>
    <w:tmpl w:val="53545232"/>
    <w:lvl w:ilvl="0" w:tplc="10AE2D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1F79"/>
    <w:multiLevelType w:val="hybridMultilevel"/>
    <w:tmpl w:val="544E94A8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F017B"/>
    <w:multiLevelType w:val="hybridMultilevel"/>
    <w:tmpl w:val="0C38233C"/>
    <w:lvl w:ilvl="0" w:tplc="10AE2D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4840726"/>
    <w:multiLevelType w:val="multilevel"/>
    <w:tmpl w:val="CB262F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B4FBC"/>
    <w:multiLevelType w:val="multilevel"/>
    <w:tmpl w:val="41083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C353A"/>
    <w:multiLevelType w:val="hybridMultilevel"/>
    <w:tmpl w:val="5EC4E772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7157E"/>
    <w:multiLevelType w:val="hybridMultilevel"/>
    <w:tmpl w:val="700E4582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7EC1"/>
    <w:multiLevelType w:val="hybridMultilevel"/>
    <w:tmpl w:val="251E4772"/>
    <w:lvl w:ilvl="0" w:tplc="D1B6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5057C"/>
    <w:multiLevelType w:val="hybridMultilevel"/>
    <w:tmpl w:val="4674525A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5772B"/>
    <w:multiLevelType w:val="hybridMultilevel"/>
    <w:tmpl w:val="0B9E0E5A"/>
    <w:lvl w:ilvl="0" w:tplc="D1B6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1"/>
  </w:num>
  <w:num w:numId="4">
    <w:abstractNumId w:val="25"/>
  </w:num>
  <w:num w:numId="5">
    <w:abstractNumId w:val="14"/>
  </w:num>
  <w:num w:numId="6">
    <w:abstractNumId w:val="13"/>
  </w:num>
  <w:num w:numId="7">
    <w:abstractNumId w:val="26"/>
  </w:num>
  <w:num w:numId="8">
    <w:abstractNumId w:val="8"/>
  </w:num>
  <w:num w:numId="9">
    <w:abstractNumId w:val="19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23"/>
  </w:num>
  <w:num w:numId="15">
    <w:abstractNumId w:val="28"/>
  </w:num>
  <w:num w:numId="16">
    <w:abstractNumId w:val="5"/>
  </w:num>
  <w:num w:numId="17">
    <w:abstractNumId w:val="17"/>
  </w:num>
  <w:num w:numId="18">
    <w:abstractNumId w:val="30"/>
  </w:num>
  <w:num w:numId="19">
    <w:abstractNumId w:val="27"/>
  </w:num>
  <w:num w:numId="20">
    <w:abstractNumId w:val="16"/>
  </w:num>
  <w:num w:numId="21">
    <w:abstractNumId w:val="10"/>
  </w:num>
  <w:num w:numId="22">
    <w:abstractNumId w:val="29"/>
  </w:num>
  <w:num w:numId="23">
    <w:abstractNumId w:val="0"/>
  </w:num>
  <w:num w:numId="24">
    <w:abstractNumId w:val="15"/>
  </w:num>
  <w:num w:numId="25">
    <w:abstractNumId w:val="18"/>
  </w:num>
  <w:num w:numId="26">
    <w:abstractNumId w:val="7"/>
  </w:num>
  <w:num w:numId="27">
    <w:abstractNumId w:val="22"/>
  </w:num>
  <w:num w:numId="28">
    <w:abstractNumId w:val="24"/>
  </w:num>
  <w:num w:numId="29">
    <w:abstractNumId w:val="11"/>
  </w:num>
  <w:num w:numId="3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6C6"/>
    <w:rsid w:val="0000497C"/>
    <w:rsid w:val="000A74EE"/>
    <w:rsid w:val="000B2EE2"/>
    <w:rsid w:val="00106D9A"/>
    <w:rsid w:val="00130C47"/>
    <w:rsid w:val="001772B5"/>
    <w:rsid w:val="001910D7"/>
    <w:rsid w:val="0019633C"/>
    <w:rsid w:val="001A5E32"/>
    <w:rsid w:val="001C3DB8"/>
    <w:rsid w:val="001D153F"/>
    <w:rsid w:val="001E62B2"/>
    <w:rsid w:val="001E7945"/>
    <w:rsid w:val="00200273"/>
    <w:rsid w:val="00215254"/>
    <w:rsid w:val="0023321E"/>
    <w:rsid w:val="00256AE7"/>
    <w:rsid w:val="0025793B"/>
    <w:rsid w:val="002E2C93"/>
    <w:rsid w:val="003042A7"/>
    <w:rsid w:val="00371E74"/>
    <w:rsid w:val="0039559A"/>
    <w:rsid w:val="00397CAE"/>
    <w:rsid w:val="003D2A36"/>
    <w:rsid w:val="003D4847"/>
    <w:rsid w:val="003E3ACC"/>
    <w:rsid w:val="00426809"/>
    <w:rsid w:val="00431E16"/>
    <w:rsid w:val="00432930"/>
    <w:rsid w:val="00433C26"/>
    <w:rsid w:val="00456703"/>
    <w:rsid w:val="00457A23"/>
    <w:rsid w:val="004A5D1B"/>
    <w:rsid w:val="004B1D02"/>
    <w:rsid w:val="004D0FFA"/>
    <w:rsid w:val="004F0DF7"/>
    <w:rsid w:val="00507DB4"/>
    <w:rsid w:val="00516151"/>
    <w:rsid w:val="00556C15"/>
    <w:rsid w:val="005B3266"/>
    <w:rsid w:val="005C3E48"/>
    <w:rsid w:val="00613FAA"/>
    <w:rsid w:val="00745C26"/>
    <w:rsid w:val="007638BC"/>
    <w:rsid w:val="00787CB9"/>
    <w:rsid w:val="00792B4E"/>
    <w:rsid w:val="00795479"/>
    <w:rsid w:val="007A7E3E"/>
    <w:rsid w:val="007C1BF4"/>
    <w:rsid w:val="00805E4C"/>
    <w:rsid w:val="00872041"/>
    <w:rsid w:val="008733DD"/>
    <w:rsid w:val="008F04A2"/>
    <w:rsid w:val="00906D3F"/>
    <w:rsid w:val="00937E17"/>
    <w:rsid w:val="009453DE"/>
    <w:rsid w:val="0095362D"/>
    <w:rsid w:val="00991297"/>
    <w:rsid w:val="009F0E1A"/>
    <w:rsid w:val="00A24A24"/>
    <w:rsid w:val="00A506C6"/>
    <w:rsid w:val="00A86A61"/>
    <w:rsid w:val="00AE3A93"/>
    <w:rsid w:val="00B1320F"/>
    <w:rsid w:val="00B24856"/>
    <w:rsid w:val="00B37B17"/>
    <w:rsid w:val="00B40EFB"/>
    <w:rsid w:val="00BB0762"/>
    <w:rsid w:val="00BC0A37"/>
    <w:rsid w:val="00BE2002"/>
    <w:rsid w:val="00BE3220"/>
    <w:rsid w:val="00C42913"/>
    <w:rsid w:val="00C67134"/>
    <w:rsid w:val="00C80FCB"/>
    <w:rsid w:val="00CA6532"/>
    <w:rsid w:val="00CB1D9A"/>
    <w:rsid w:val="00CC3BEE"/>
    <w:rsid w:val="00CD4383"/>
    <w:rsid w:val="00CD5B1D"/>
    <w:rsid w:val="00D07C43"/>
    <w:rsid w:val="00D34980"/>
    <w:rsid w:val="00E87016"/>
    <w:rsid w:val="00E87338"/>
    <w:rsid w:val="00E87C09"/>
    <w:rsid w:val="00E971C3"/>
    <w:rsid w:val="00EB0AED"/>
    <w:rsid w:val="00F135C7"/>
    <w:rsid w:val="00F20CFF"/>
    <w:rsid w:val="00F91C91"/>
    <w:rsid w:val="00FA4D06"/>
    <w:rsid w:val="00FE0EA4"/>
    <w:rsid w:val="00FE2DA0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682EE"/>
  <w15:docId w15:val="{0D7BFEB9-0C11-4008-97DE-D4549838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C43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7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A24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670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24A2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34980"/>
    <w:pPr>
      <w:ind w:left="720"/>
      <w:contextualSpacing/>
    </w:pPr>
  </w:style>
  <w:style w:type="paragraph" w:customStyle="1" w:styleId="09PodZAG">
    <w:name w:val="09PodZAG_п/ж"/>
    <w:basedOn w:val="a"/>
    <w:uiPriority w:val="99"/>
    <w:rsid w:val="00BE3220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sz w:val="22"/>
      <w:lang w:eastAsia="ar-SA"/>
    </w:rPr>
  </w:style>
  <w:style w:type="paragraph" w:customStyle="1" w:styleId="p4">
    <w:name w:val="p4"/>
    <w:basedOn w:val="a"/>
    <w:uiPriority w:val="99"/>
    <w:rsid w:val="00BE3220"/>
    <w:pPr>
      <w:spacing w:before="280" w:after="28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s1">
    <w:name w:val="s1"/>
    <w:uiPriority w:val="99"/>
    <w:rsid w:val="00BE3220"/>
  </w:style>
  <w:style w:type="paragraph" w:styleId="a4">
    <w:name w:val="Normal (Web)"/>
    <w:basedOn w:val="a"/>
    <w:uiPriority w:val="99"/>
    <w:rsid w:val="00E971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4A24"/>
    <w:rPr>
      <w:rFonts w:cs="Times New Roman"/>
    </w:rPr>
  </w:style>
  <w:style w:type="paragraph" w:styleId="a5">
    <w:name w:val="No Spacing"/>
    <w:link w:val="a6"/>
    <w:uiPriority w:val="99"/>
    <w:qFormat/>
    <w:rsid w:val="00A24A2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A24A24"/>
    <w:rPr>
      <w:rFonts w:ascii="Calibri" w:hAnsi="Calibri"/>
      <w:sz w:val="22"/>
    </w:rPr>
  </w:style>
  <w:style w:type="character" w:customStyle="1" w:styleId="a7">
    <w:name w:val="Гипертекстовая ссылка"/>
    <w:uiPriority w:val="99"/>
    <w:rsid w:val="00456703"/>
    <w:rPr>
      <w:color w:val="106BBE"/>
    </w:rPr>
  </w:style>
  <w:style w:type="character" w:customStyle="1" w:styleId="FontStyle21">
    <w:name w:val="Font Style21"/>
    <w:uiPriority w:val="99"/>
    <w:rsid w:val="00BB0762"/>
    <w:rPr>
      <w:rFonts w:ascii="Times New Roman" w:hAnsi="Times New Roman"/>
      <w:sz w:val="26"/>
    </w:rPr>
  </w:style>
  <w:style w:type="paragraph" w:customStyle="1" w:styleId="WW-">
    <w:name w:val="WW-Базовый"/>
    <w:uiPriority w:val="99"/>
    <w:rsid w:val="00BB0762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kern w:val="1"/>
      <w:sz w:val="24"/>
      <w:szCs w:val="24"/>
      <w:lang w:eastAsia="zh-CN"/>
    </w:rPr>
  </w:style>
  <w:style w:type="paragraph" w:customStyle="1" w:styleId="11">
    <w:name w:val="Без интервала1"/>
    <w:aliases w:val="основа"/>
    <w:link w:val="NoSpacingChar"/>
    <w:uiPriority w:val="99"/>
    <w:rsid w:val="009F0E1A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aliases w:val="основа Char"/>
    <w:link w:val="11"/>
    <w:uiPriority w:val="99"/>
    <w:locked/>
    <w:rsid w:val="009F0E1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65">
    <w:name w:val="c65"/>
    <w:basedOn w:val="a"/>
    <w:uiPriority w:val="99"/>
    <w:rsid w:val="002002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6">
    <w:name w:val="c36"/>
    <w:uiPriority w:val="99"/>
    <w:rsid w:val="00200273"/>
    <w:rPr>
      <w:rFonts w:cs="Times New Roman"/>
    </w:rPr>
  </w:style>
  <w:style w:type="character" w:customStyle="1" w:styleId="c15">
    <w:name w:val="c15"/>
    <w:uiPriority w:val="99"/>
    <w:rsid w:val="00200273"/>
    <w:rPr>
      <w:rFonts w:cs="Times New Roman"/>
    </w:rPr>
  </w:style>
  <w:style w:type="paragraph" w:customStyle="1" w:styleId="c26">
    <w:name w:val="c26"/>
    <w:basedOn w:val="a"/>
    <w:uiPriority w:val="99"/>
    <w:rsid w:val="002002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002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2002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457A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9">
    <w:name w:val="c29"/>
    <w:uiPriority w:val="99"/>
    <w:rsid w:val="00457A23"/>
    <w:rPr>
      <w:rFonts w:cs="Times New Roman"/>
    </w:rPr>
  </w:style>
  <w:style w:type="character" w:customStyle="1" w:styleId="c1">
    <w:name w:val="c1"/>
    <w:uiPriority w:val="99"/>
    <w:rsid w:val="00457A23"/>
    <w:rPr>
      <w:rFonts w:cs="Times New Roman"/>
    </w:rPr>
  </w:style>
  <w:style w:type="character" w:customStyle="1" w:styleId="c2">
    <w:name w:val="c2"/>
    <w:uiPriority w:val="99"/>
    <w:rsid w:val="00457A23"/>
    <w:rPr>
      <w:rFonts w:cs="Times New Roman"/>
    </w:rPr>
  </w:style>
  <w:style w:type="paragraph" w:customStyle="1" w:styleId="c4">
    <w:name w:val="c4"/>
    <w:basedOn w:val="a"/>
    <w:uiPriority w:val="99"/>
    <w:rsid w:val="00457A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uiPriority w:val="99"/>
    <w:qFormat/>
    <w:rsid w:val="00E87C09"/>
    <w:rPr>
      <w:rFonts w:cs="Times New Roman"/>
      <w:b/>
      <w:bCs/>
    </w:rPr>
  </w:style>
  <w:style w:type="paragraph" w:customStyle="1" w:styleId="c87">
    <w:name w:val="c87"/>
    <w:basedOn w:val="a"/>
    <w:uiPriority w:val="99"/>
    <w:rsid w:val="00E87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uiPriority w:val="99"/>
    <w:rsid w:val="00E87C09"/>
    <w:rPr>
      <w:rFonts w:cs="Times New Roman"/>
    </w:rPr>
  </w:style>
  <w:style w:type="paragraph" w:customStyle="1" w:styleId="c38">
    <w:name w:val="c38"/>
    <w:basedOn w:val="a"/>
    <w:uiPriority w:val="99"/>
    <w:rsid w:val="00E87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uiPriority w:val="99"/>
    <w:rsid w:val="00E87C09"/>
    <w:rPr>
      <w:rFonts w:cs="Times New Roman"/>
    </w:rPr>
  </w:style>
  <w:style w:type="paragraph" w:styleId="a9">
    <w:name w:val="Body Text"/>
    <w:basedOn w:val="a"/>
    <w:link w:val="aa"/>
    <w:uiPriority w:val="99"/>
    <w:rsid w:val="00FE2DA0"/>
    <w:pPr>
      <w:widowControl w:val="0"/>
      <w:suppressAutoHyphens/>
      <w:spacing w:after="140" w:line="288" w:lineRule="auto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link w:val="a9"/>
    <w:uiPriority w:val="99"/>
    <w:locked/>
    <w:rsid w:val="00FE2DA0"/>
    <w:rPr>
      <w:rFonts w:ascii="Liberation Serif" w:hAnsi="Liberation Serif" w:cs="FreeSans"/>
      <w:kern w:val="1"/>
      <w:sz w:val="24"/>
      <w:szCs w:val="24"/>
      <w:lang w:eastAsia="zh-CN" w:bidi="hi-IN"/>
    </w:rPr>
  </w:style>
  <w:style w:type="table" w:styleId="ab">
    <w:name w:val="Table Grid"/>
    <w:basedOn w:val="a1"/>
    <w:uiPriority w:val="39"/>
    <w:locked/>
    <w:rsid w:val="00371E7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7623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 образования учащихся с интеллектуальными нарушениями</vt:lpstr>
    </vt:vector>
  </TitlesOfParts>
  <Company>1</Company>
  <LinksUpToDate>false</LinksUpToDate>
  <CharactersWithSpaces>33801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 образования учащихся с интеллектуальными нарушениями</dc:title>
  <dc:subject/>
  <dc:creator>1</dc:creator>
  <cp:keywords/>
  <dc:description/>
  <cp:lastModifiedBy>Пользователь</cp:lastModifiedBy>
  <cp:revision>8</cp:revision>
  <dcterms:created xsi:type="dcterms:W3CDTF">2019-03-13T14:41:00Z</dcterms:created>
  <dcterms:modified xsi:type="dcterms:W3CDTF">2024-05-14T08:22:00Z</dcterms:modified>
</cp:coreProperties>
</file>